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DF228F"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Заместитель </w:t>
            </w:r>
            <w:r w:rsidR="0011686C" w:rsidRPr="0056161A">
              <w:rPr>
                <w:rFonts w:ascii="Times New Roman" w:hAnsi="Times New Roman" w:cs="Times New Roman"/>
                <w:b/>
                <w:bCs/>
                <w:sz w:val="24"/>
                <w:szCs w:val="24"/>
              </w:rPr>
              <w:t>Председател</w:t>
            </w:r>
            <w:r>
              <w:rPr>
                <w:rFonts w:ascii="Times New Roman" w:hAnsi="Times New Roman" w:cs="Times New Roman"/>
                <w:b/>
                <w:bCs/>
                <w:sz w:val="24"/>
                <w:szCs w:val="24"/>
              </w:rPr>
              <w:t>я</w:t>
            </w:r>
            <w:r w:rsidR="0011686C"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0011686C"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DF228F">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DF228F">
              <w:rPr>
                <w:rFonts w:ascii="Times New Roman" w:hAnsi="Times New Roman" w:cs="Times New Roman"/>
                <w:b/>
                <w:bCs/>
                <w:sz w:val="24"/>
                <w:szCs w:val="24"/>
              </w:rPr>
              <w:t>М</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DF228F">
              <w:rPr>
                <w:rFonts w:ascii="Times New Roman" w:hAnsi="Times New Roman" w:cs="Times New Roman"/>
                <w:b/>
                <w:bCs/>
                <w:sz w:val="24"/>
                <w:szCs w:val="24"/>
              </w:rPr>
              <w:t>ГОЛОВАНОВ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575753" w:rsidRPr="00575753" w:rsidRDefault="00575753" w:rsidP="00164B61">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A265F3" w:rsidRPr="00A265F3">
        <w:rPr>
          <w:rFonts w:ascii="Times New Roman" w:hAnsi="Times New Roman" w:cs="Times New Roman"/>
          <w:b/>
          <w:sz w:val="24"/>
          <w:szCs w:val="24"/>
        </w:rPr>
        <w:t>ЗАПАСНЫХ ЧАСТЕЙ К ПОГРУЗЧИКАМ И ШИНОКОМПЛЕКТОВ</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УПП/</w:t>
      </w:r>
      <w:r w:rsidR="00A265F3">
        <w:rPr>
          <w:rFonts w:ascii="Times New Roman" w:hAnsi="Times New Roman" w:cs="Times New Roman"/>
          <w:b/>
          <w:sz w:val="24"/>
          <w:szCs w:val="24"/>
        </w:rPr>
        <w:t>24</w:t>
      </w:r>
      <w:r w:rsidR="00EB6198" w:rsidRPr="00321331">
        <w:rPr>
          <w:rFonts w:ascii="Times New Roman" w:hAnsi="Times New Roman" w:cs="Times New Roman"/>
          <w:b/>
          <w:sz w:val="24"/>
          <w:szCs w:val="24"/>
        </w:rPr>
        <w:t>-</w:t>
      </w:r>
      <w:r w:rsidR="00A265F3">
        <w:rPr>
          <w:rFonts w:ascii="Times New Roman" w:hAnsi="Times New Roman" w:cs="Times New Roman"/>
          <w:b/>
          <w:sz w:val="24"/>
          <w:szCs w:val="24"/>
        </w:rPr>
        <w:t>11</w:t>
      </w:r>
      <w:r w:rsidR="00EB6198" w:rsidRPr="00321331">
        <w:rPr>
          <w:rFonts w:ascii="Times New Roman" w:hAnsi="Times New Roman" w:cs="Times New Roman"/>
          <w:b/>
          <w:sz w:val="24"/>
          <w:szCs w:val="24"/>
        </w:rPr>
        <w:t>-22</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A20D4E">
        <w:rPr>
          <w:rFonts w:ascii="Times New Roman" w:hAnsi="Times New Roman" w:cs="Times New Roman"/>
          <w:sz w:val="24"/>
          <w:szCs w:val="24"/>
        </w:rPr>
        <w:t>28</w:t>
      </w:r>
      <w:r>
        <w:rPr>
          <w:rFonts w:ascii="Times New Roman" w:hAnsi="Times New Roman" w:cs="Times New Roman"/>
          <w:sz w:val="24"/>
          <w:szCs w:val="24"/>
        </w:rPr>
        <w:t xml:space="preserve">» </w:t>
      </w:r>
      <w:r w:rsidR="00A20D4E">
        <w:rPr>
          <w:rFonts w:ascii="Times New Roman" w:hAnsi="Times New Roman" w:cs="Times New Roman"/>
          <w:sz w:val="24"/>
          <w:szCs w:val="24"/>
        </w:rPr>
        <w:t>ноября</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75759B">
        <w:rPr>
          <w:rFonts w:ascii="Times New Roman" w:hAnsi="Times New Roman" w:cs="Times New Roman"/>
          <w:sz w:val="24"/>
          <w:szCs w:val="24"/>
        </w:rPr>
        <w:t>2</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17723A">
        <w:rPr>
          <w:rFonts w:ascii="Times New Roman" w:hAnsi="Times New Roman" w:cs="Times New Roman"/>
          <w:sz w:val="24"/>
          <w:szCs w:val="24"/>
        </w:rPr>
        <w:t xml:space="preserve">поставка </w:t>
      </w:r>
      <w:r w:rsidR="00A265F3" w:rsidRPr="00A265F3">
        <w:rPr>
          <w:rFonts w:ascii="Times New Roman" w:hAnsi="Times New Roman" w:cs="Times New Roman"/>
          <w:sz w:val="24"/>
          <w:szCs w:val="24"/>
        </w:rPr>
        <w:t xml:space="preserve">запасных частей к погрузчикам и </w:t>
      </w:r>
      <w:proofErr w:type="spellStart"/>
      <w:r w:rsidR="00A265F3" w:rsidRPr="00A265F3">
        <w:rPr>
          <w:rFonts w:ascii="Times New Roman" w:hAnsi="Times New Roman" w:cs="Times New Roman"/>
          <w:sz w:val="24"/>
          <w:szCs w:val="24"/>
        </w:rPr>
        <w:t>шинокомплектов</w:t>
      </w:r>
      <w:proofErr w:type="spellEnd"/>
      <w:r w:rsidR="00220144" w:rsidRPr="008E397A">
        <w:rPr>
          <w:rFonts w:ascii="Times New Roman" w:hAnsi="Times New Roman" w:cs="Times New Roman"/>
          <w:sz w:val="24"/>
          <w:szCs w:val="24"/>
        </w:rPr>
        <w:t>.</w:t>
      </w:r>
    </w:p>
    <w:p w:rsidR="0017723A" w:rsidRPr="00CB6E07"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CB6E07">
        <w:rPr>
          <w:rFonts w:ascii="Times New Roman" w:hAnsi="Times New Roman" w:cs="Times New Roman"/>
          <w:b/>
          <w:sz w:val="24"/>
          <w:szCs w:val="24"/>
        </w:rPr>
        <w:t>5</w:t>
      </w:r>
      <w:r w:rsidR="00C85E96" w:rsidRPr="00CB6E07">
        <w:rPr>
          <w:rFonts w:ascii="Times New Roman" w:hAnsi="Times New Roman" w:cs="Times New Roman"/>
          <w:b/>
          <w:sz w:val="24"/>
          <w:szCs w:val="24"/>
        </w:rPr>
        <w:t>. </w:t>
      </w:r>
      <w:r w:rsidR="005F18BC" w:rsidRPr="00CB6E07">
        <w:rPr>
          <w:rFonts w:ascii="Times New Roman" w:hAnsi="Times New Roman" w:cs="Times New Roman"/>
          <w:b/>
          <w:sz w:val="24"/>
          <w:szCs w:val="24"/>
        </w:rPr>
        <w:t xml:space="preserve">Количество поставляемого товара: </w:t>
      </w:r>
      <w:r w:rsidR="00E34656">
        <w:rPr>
          <w:rFonts w:ascii="Times New Roman" w:hAnsi="Times New Roman" w:cs="Times New Roman"/>
          <w:sz w:val="24"/>
          <w:szCs w:val="24"/>
          <w:lang w:eastAsia="zh-CN"/>
        </w:rPr>
        <w:t xml:space="preserve">344 </w:t>
      </w:r>
      <w:r w:rsidR="005A123B">
        <w:rPr>
          <w:rFonts w:ascii="Times New Roman" w:hAnsi="Times New Roman" w:cs="Times New Roman"/>
          <w:sz w:val="24"/>
          <w:szCs w:val="24"/>
          <w:lang w:eastAsia="zh-CN"/>
        </w:rPr>
        <w:t>ед</w:t>
      </w:r>
      <w:r w:rsidR="0017723A" w:rsidRPr="00CB6E07">
        <w:rPr>
          <w:rFonts w:ascii="Times New Roman" w:hAnsi="Times New Roman" w:cs="Times New Roman"/>
          <w:sz w:val="24"/>
          <w:szCs w:val="24"/>
        </w:rPr>
        <w:t>.</w:t>
      </w:r>
    </w:p>
    <w:p w:rsidR="00453A65" w:rsidRPr="00CB6E07"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CB6E07">
        <w:rPr>
          <w:rFonts w:ascii="Times New Roman" w:hAnsi="Times New Roman" w:cs="Times New Roman"/>
          <w:b/>
          <w:sz w:val="24"/>
          <w:szCs w:val="24"/>
        </w:rPr>
        <w:t xml:space="preserve">6. </w:t>
      </w:r>
      <w:r w:rsidR="005F18BC" w:rsidRPr="00CB6E07">
        <w:rPr>
          <w:rFonts w:ascii="Times New Roman" w:hAnsi="Times New Roman" w:cs="Times New Roman"/>
          <w:b/>
          <w:sz w:val="24"/>
          <w:szCs w:val="24"/>
        </w:rPr>
        <w:t>Место</w:t>
      </w:r>
      <w:r w:rsidR="005E32CD" w:rsidRPr="00CB6E07">
        <w:rPr>
          <w:rFonts w:ascii="Times New Roman" w:hAnsi="Times New Roman" w:cs="Times New Roman"/>
          <w:b/>
          <w:sz w:val="24"/>
          <w:szCs w:val="24"/>
        </w:rPr>
        <w:t>,</w:t>
      </w:r>
      <w:r w:rsidR="005F18BC" w:rsidRPr="00CB6E07">
        <w:rPr>
          <w:rFonts w:ascii="Times New Roman" w:hAnsi="Times New Roman" w:cs="Times New Roman"/>
          <w:b/>
          <w:sz w:val="24"/>
          <w:szCs w:val="24"/>
        </w:rPr>
        <w:t xml:space="preserve"> срок и условия поставки товара</w:t>
      </w:r>
      <w:r w:rsidR="00453A65" w:rsidRPr="00CB6E07">
        <w:rPr>
          <w:rFonts w:ascii="Times New Roman" w:hAnsi="Times New Roman" w:cs="Times New Roman"/>
          <w:b/>
          <w:sz w:val="24"/>
          <w:szCs w:val="24"/>
        </w:rPr>
        <w:t>:</w:t>
      </w:r>
    </w:p>
    <w:p w:rsidR="00DE15FC" w:rsidRPr="00CB6E07" w:rsidRDefault="00EA4790" w:rsidP="00096A1C">
      <w:pPr>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b/>
          <w:sz w:val="24"/>
          <w:szCs w:val="24"/>
        </w:rPr>
        <w:t>6.1. </w:t>
      </w:r>
      <w:r w:rsidR="005F18BC" w:rsidRPr="00CB6E07">
        <w:rPr>
          <w:rFonts w:ascii="Times New Roman" w:hAnsi="Times New Roman"/>
          <w:b/>
          <w:sz w:val="24"/>
          <w:szCs w:val="24"/>
        </w:rPr>
        <w:t xml:space="preserve">Место </w:t>
      </w:r>
      <w:r w:rsidR="0017723A" w:rsidRPr="00CB6E07">
        <w:rPr>
          <w:rFonts w:ascii="Times New Roman" w:hAnsi="Times New Roman"/>
          <w:b/>
          <w:sz w:val="24"/>
          <w:szCs w:val="24"/>
        </w:rPr>
        <w:t xml:space="preserve">и условия поставки: </w:t>
      </w:r>
      <w:r w:rsidR="004509E8" w:rsidRPr="00CB6E07">
        <w:rPr>
          <w:rFonts w:ascii="Times New Roman" w:hAnsi="Times New Roman" w:cs="Times New Roman"/>
          <w:sz w:val="24"/>
          <w:szCs w:val="24"/>
          <w:lang w:eastAsia="zh-CN"/>
        </w:rPr>
        <w:t>д</w:t>
      </w:r>
      <w:r w:rsidR="00DE15FC" w:rsidRPr="00CB6E07">
        <w:rPr>
          <w:rFonts w:ascii="Times New Roman" w:hAnsi="Times New Roman" w:cs="Times New Roman"/>
          <w:sz w:val="24"/>
          <w:szCs w:val="24"/>
          <w:lang w:eastAsia="zh-CN"/>
        </w:rPr>
        <w:t xml:space="preserve">оставка и разгрузка </w:t>
      </w:r>
      <w:r w:rsidR="004509E8" w:rsidRPr="00CB6E07">
        <w:rPr>
          <w:rFonts w:ascii="Times New Roman" w:hAnsi="Times New Roman" w:cs="Times New Roman"/>
          <w:sz w:val="24"/>
          <w:szCs w:val="24"/>
          <w:lang w:eastAsia="zh-CN"/>
        </w:rPr>
        <w:t>т</w:t>
      </w:r>
      <w:r w:rsidR="00DE15FC" w:rsidRPr="00CB6E07">
        <w:rPr>
          <w:rFonts w:ascii="Times New Roman" w:hAnsi="Times New Roman" w:cs="Times New Roman"/>
          <w:sz w:val="24"/>
          <w:szCs w:val="24"/>
          <w:lang w:eastAsia="zh-CN"/>
        </w:rPr>
        <w:t xml:space="preserve">овара включены в стоимость </w:t>
      </w:r>
      <w:r w:rsidR="004509E8" w:rsidRPr="00CB6E07">
        <w:rPr>
          <w:rFonts w:ascii="Times New Roman" w:hAnsi="Times New Roman" w:cs="Times New Roman"/>
          <w:sz w:val="24"/>
          <w:szCs w:val="24"/>
          <w:lang w:eastAsia="zh-CN"/>
        </w:rPr>
        <w:t>т</w:t>
      </w:r>
      <w:r w:rsidR="00DE15FC" w:rsidRPr="00CB6E07">
        <w:rPr>
          <w:rFonts w:ascii="Times New Roman" w:hAnsi="Times New Roman" w:cs="Times New Roman"/>
          <w:sz w:val="24"/>
          <w:szCs w:val="24"/>
          <w:lang w:eastAsia="zh-CN"/>
        </w:rPr>
        <w:t xml:space="preserve">овара и осуществляются силами Поставщика по следующим адресам: </w:t>
      </w:r>
    </w:p>
    <w:p w:rsidR="00104FEE" w:rsidRPr="00CB6E07" w:rsidRDefault="00104FEE" w:rsidP="00096A1C">
      <w:pPr>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cs="Times New Roman"/>
          <w:sz w:val="24"/>
          <w:szCs w:val="24"/>
          <w:lang w:eastAsia="zh-CN"/>
        </w:rPr>
        <w:t>- г. Москва, Дмитровское шоссе, д. 116;</w:t>
      </w:r>
    </w:p>
    <w:p w:rsidR="00DE15FC" w:rsidRPr="00CB6E07" w:rsidRDefault="00104FEE" w:rsidP="00FD782F">
      <w:pPr>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cs="Times New Roman"/>
          <w:sz w:val="24"/>
          <w:szCs w:val="24"/>
          <w:lang w:eastAsia="zh-CN"/>
        </w:rPr>
        <w:t>- Московская обл., г. Одинцово, ул. Транспортная, д. 8</w:t>
      </w:r>
      <w:r w:rsidR="00DE15FC" w:rsidRPr="00CB6E07">
        <w:rPr>
          <w:rFonts w:ascii="Times New Roman" w:hAnsi="Times New Roman" w:cs="Times New Roman"/>
          <w:sz w:val="24"/>
          <w:szCs w:val="24"/>
          <w:lang w:eastAsia="zh-CN"/>
        </w:rPr>
        <w:t>.</w:t>
      </w:r>
    </w:p>
    <w:p w:rsidR="00D403C6" w:rsidRPr="00FD782F" w:rsidRDefault="0017723A" w:rsidP="00FD782F">
      <w:pPr>
        <w:pStyle w:val="14"/>
        <w:tabs>
          <w:tab w:val="left" w:pos="426"/>
        </w:tabs>
        <w:ind w:firstLine="567"/>
        <w:jc w:val="both"/>
        <w:rPr>
          <w:rFonts w:ascii="Times New Roman" w:hAnsi="Times New Roman"/>
          <w:sz w:val="24"/>
          <w:szCs w:val="24"/>
          <w:lang w:val="ru-RU" w:eastAsia="zh-CN"/>
        </w:rPr>
      </w:pPr>
      <w:r w:rsidRPr="00CB6E07">
        <w:rPr>
          <w:rFonts w:ascii="Times New Roman" w:hAnsi="Times New Roman"/>
          <w:b/>
          <w:sz w:val="24"/>
          <w:szCs w:val="24"/>
          <w:lang w:val="ru-RU"/>
        </w:rPr>
        <w:t>6.2. Срок поставки:</w:t>
      </w:r>
      <w:r w:rsidRPr="00CB6E07">
        <w:rPr>
          <w:rFonts w:ascii="Times New Roman" w:hAnsi="Times New Roman"/>
          <w:sz w:val="24"/>
          <w:szCs w:val="24"/>
          <w:lang w:val="ru-RU"/>
        </w:rPr>
        <w:t xml:space="preserve"> </w:t>
      </w:r>
      <w:r w:rsidRPr="00CB6E07">
        <w:rPr>
          <w:rFonts w:ascii="Times New Roman" w:hAnsi="Times New Roman"/>
          <w:sz w:val="24"/>
          <w:szCs w:val="24"/>
          <w:lang w:val="ru-RU" w:eastAsia="zh-CN"/>
        </w:rPr>
        <w:t xml:space="preserve">поставка товара осуществляется отдельными партиями </w:t>
      </w:r>
      <w:r w:rsidR="00D403C6" w:rsidRPr="00CB6E07">
        <w:rPr>
          <w:rFonts w:ascii="Times New Roman" w:hAnsi="Times New Roman"/>
          <w:sz w:val="24"/>
          <w:szCs w:val="24"/>
          <w:lang w:val="ru-RU" w:eastAsia="zh-CN"/>
        </w:rPr>
        <w:t xml:space="preserve">по </w:t>
      </w:r>
      <w:r w:rsidRPr="00CB6E07">
        <w:rPr>
          <w:rFonts w:ascii="Times New Roman" w:hAnsi="Times New Roman"/>
          <w:sz w:val="24"/>
          <w:szCs w:val="24"/>
          <w:lang w:val="ru-RU" w:eastAsia="zh-CN"/>
        </w:rPr>
        <w:t xml:space="preserve">заявкам Заказчика в течение </w:t>
      </w:r>
      <w:r w:rsidR="00E47D4D" w:rsidRPr="00CB6E07">
        <w:rPr>
          <w:rFonts w:ascii="Times New Roman" w:hAnsi="Times New Roman"/>
          <w:sz w:val="24"/>
          <w:szCs w:val="24"/>
          <w:lang w:val="ru-RU" w:eastAsia="zh-CN"/>
        </w:rPr>
        <w:t>1</w:t>
      </w:r>
      <w:r w:rsidR="00467EE0">
        <w:rPr>
          <w:rFonts w:ascii="Times New Roman" w:hAnsi="Times New Roman"/>
          <w:sz w:val="24"/>
          <w:szCs w:val="24"/>
          <w:lang w:val="ru-RU" w:eastAsia="zh-CN"/>
        </w:rPr>
        <w:t>4</w:t>
      </w:r>
      <w:r w:rsidR="00E47D4D" w:rsidRPr="00CB6E07">
        <w:rPr>
          <w:rFonts w:ascii="Times New Roman" w:hAnsi="Times New Roman"/>
          <w:sz w:val="24"/>
          <w:szCs w:val="24"/>
          <w:lang w:val="ru-RU" w:eastAsia="zh-CN"/>
        </w:rPr>
        <w:t xml:space="preserve"> (</w:t>
      </w:r>
      <w:r w:rsidR="00467EE0">
        <w:rPr>
          <w:rFonts w:ascii="Times New Roman" w:hAnsi="Times New Roman"/>
          <w:sz w:val="24"/>
          <w:szCs w:val="24"/>
          <w:lang w:val="ru-RU" w:eastAsia="zh-CN"/>
        </w:rPr>
        <w:t>четыр</w:t>
      </w:r>
      <w:r w:rsidR="00E47D4D" w:rsidRPr="00CB6E07">
        <w:rPr>
          <w:rFonts w:ascii="Times New Roman" w:hAnsi="Times New Roman"/>
          <w:sz w:val="24"/>
          <w:szCs w:val="24"/>
          <w:lang w:val="ru-RU" w:eastAsia="zh-CN"/>
        </w:rPr>
        <w:t xml:space="preserve">надцати) рабочих дней </w:t>
      </w:r>
      <w:r w:rsidRPr="00CB6E07">
        <w:rPr>
          <w:rFonts w:ascii="Times New Roman" w:hAnsi="Times New Roman"/>
          <w:sz w:val="24"/>
          <w:szCs w:val="24"/>
          <w:lang w:val="ru-RU" w:eastAsia="zh-CN"/>
        </w:rPr>
        <w:t>с момента получения заявки</w:t>
      </w:r>
      <w:r w:rsidR="00D403C6" w:rsidRPr="00CB6E07">
        <w:rPr>
          <w:rFonts w:ascii="Times New Roman" w:hAnsi="Times New Roman"/>
          <w:sz w:val="24"/>
          <w:szCs w:val="24"/>
          <w:lang w:val="ru-RU" w:eastAsia="zh-CN"/>
        </w:rPr>
        <w:t>,</w:t>
      </w:r>
      <w:r w:rsidRPr="00CB6E07">
        <w:rPr>
          <w:rFonts w:ascii="Times New Roman" w:hAnsi="Times New Roman"/>
          <w:sz w:val="24"/>
          <w:szCs w:val="24"/>
          <w:lang w:val="ru-RU" w:eastAsia="zh-CN"/>
        </w:rPr>
        <w:t xml:space="preserve"> </w:t>
      </w:r>
      <w:r w:rsidR="00D403C6" w:rsidRPr="00CB6E07">
        <w:rPr>
          <w:rFonts w:ascii="Times New Roman" w:hAnsi="Times New Roman"/>
          <w:sz w:val="24"/>
          <w:szCs w:val="24"/>
          <w:lang w:val="ru-RU" w:eastAsia="zh-CN"/>
        </w:rPr>
        <w:t>по указанным в заявках адресам.</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7C5CFD" w:rsidRPr="007C5CFD" w:rsidRDefault="00F06E4B" w:rsidP="007C5C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7C5CFD">
        <w:rPr>
          <w:rFonts w:ascii="Times New Roman" w:hAnsi="Times New Roman" w:cs="Times New Roman"/>
          <w:b/>
          <w:sz w:val="24"/>
          <w:szCs w:val="24"/>
        </w:rPr>
        <w:t>7.1. </w:t>
      </w:r>
      <w:r w:rsidR="006C2F5F" w:rsidRPr="007C5CFD">
        <w:rPr>
          <w:rFonts w:ascii="Times New Roman" w:hAnsi="Times New Roman" w:cs="Times New Roman"/>
          <w:b/>
          <w:sz w:val="24"/>
          <w:szCs w:val="24"/>
        </w:rPr>
        <w:t>С</w:t>
      </w:r>
      <w:r w:rsidR="003A4662" w:rsidRPr="007C5CFD">
        <w:rPr>
          <w:rFonts w:ascii="Times New Roman" w:hAnsi="Times New Roman" w:cs="Times New Roman"/>
          <w:b/>
          <w:sz w:val="24"/>
          <w:szCs w:val="24"/>
        </w:rPr>
        <w:t>ведения о начальной (максимальной) цене договора</w:t>
      </w:r>
      <w:r w:rsidR="00C76C31" w:rsidRPr="007C5CFD">
        <w:rPr>
          <w:rFonts w:ascii="Times New Roman" w:hAnsi="Times New Roman" w:cs="Times New Roman"/>
          <w:b/>
          <w:sz w:val="24"/>
          <w:szCs w:val="24"/>
        </w:rPr>
        <w:t>:</w:t>
      </w:r>
      <w:r w:rsidR="003A4662" w:rsidRPr="007C5CFD">
        <w:rPr>
          <w:rFonts w:ascii="Times New Roman" w:hAnsi="Times New Roman" w:cs="Times New Roman"/>
          <w:sz w:val="24"/>
          <w:szCs w:val="24"/>
        </w:rPr>
        <w:t xml:space="preserve"> </w:t>
      </w:r>
      <w:r w:rsidR="007C5CFD" w:rsidRPr="006B6648">
        <w:rPr>
          <w:rFonts w:ascii="Times New Roman" w:eastAsia="Times New Roman" w:hAnsi="Times New Roman" w:cs="Times New Roman"/>
          <w:sz w:val="24"/>
          <w:szCs w:val="24"/>
          <w:lang w:eastAsia="ar-SA"/>
        </w:rPr>
        <w:t>648 027</w:t>
      </w:r>
      <w:r w:rsidR="007C5CFD" w:rsidRPr="007C5CFD">
        <w:rPr>
          <w:rFonts w:ascii="Times New Roman" w:eastAsia="Times New Roman" w:hAnsi="Times New Roman" w:cs="Times New Roman"/>
          <w:sz w:val="24"/>
          <w:szCs w:val="24"/>
          <w:lang w:eastAsia="ar-SA"/>
        </w:rPr>
        <w:t xml:space="preserve"> (шестьсот сорок восемь тысяч двадцать семь</w:t>
      </w:r>
      <w:r w:rsidR="006B6648" w:rsidRPr="007C5CFD">
        <w:rPr>
          <w:rFonts w:ascii="Times New Roman" w:eastAsia="Times New Roman" w:hAnsi="Times New Roman" w:cs="Times New Roman"/>
          <w:sz w:val="24"/>
          <w:szCs w:val="24"/>
          <w:lang w:eastAsia="ar-SA"/>
        </w:rPr>
        <w:t>)</w:t>
      </w:r>
      <w:r w:rsidR="007C5CFD" w:rsidRPr="007C5CFD">
        <w:rPr>
          <w:rFonts w:ascii="Times New Roman" w:eastAsia="Times New Roman" w:hAnsi="Times New Roman" w:cs="Times New Roman"/>
          <w:sz w:val="24"/>
          <w:szCs w:val="24"/>
          <w:lang w:eastAsia="ar-SA"/>
        </w:rPr>
        <w:t xml:space="preserve"> рублей 14 копеек</w:t>
      </w:r>
      <w:r w:rsidR="006B6648">
        <w:rPr>
          <w:rFonts w:ascii="Times New Roman" w:eastAsia="Times New Roman" w:hAnsi="Times New Roman" w:cs="Times New Roman"/>
          <w:sz w:val="24"/>
          <w:szCs w:val="24"/>
          <w:lang w:eastAsia="ar-SA"/>
        </w:rPr>
        <w:t>,</w:t>
      </w:r>
      <w:r w:rsidR="007C5CFD" w:rsidRPr="007C5CFD">
        <w:rPr>
          <w:rFonts w:ascii="Times New Roman" w:eastAsia="Times New Roman" w:hAnsi="Times New Roman" w:cs="Times New Roman"/>
          <w:sz w:val="24"/>
          <w:szCs w:val="24"/>
          <w:lang w:eastAsia="ar-SA"/>
        </w:rPr>
        <w:t xml:space="preserve"> в том числе НДС 20% - 108 004 (сто восемь тысяч четыре</w:t>
      </w:r>
      <w:r w:rsidR="00E54C01" w:rsidRPr="007C5CFD">
        <w:rPr>
          <w:rFonts w:ascii="Times New Roman" w:eastAsia="Times New Roman" w:hAnsi="Times New Roman" w:cs="Times New Roman"/>
          <w:sz w:val="24"/>
          <w:szCs w:val="24"/>
          <w:lang w:eastAsia="ar-SA"/>
        </w:rPr>
        <w:t>)</w:t>
      </w:r>
      <w:r w:rsidR="007C5CFD" w:rsidRPr="007C5CFD">
        <w:rPr>
          <w:rFonts w:ascii="Times New Roman" w:eastAsia="Times New Roman" w:hAnsi="Times New Roman" w:cs="Times New Roman"/>
          <w:sz w:val="24"/>
          <w:szCs w:val="24"/>
          <w:lang w:eastAsia="ar-SA"/>
        </w:rPr>
        <w:t xml:space="preserve"> рубля 52 копейки.</w:t>
      </w:r>
    </w:p>
    <w:p w:rsidR="00771168" w:rsidRPr="009D2E98" w:rsidRDefault="00F06E4B" w:rsidP="007C5CFD">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w:t>
      </w:r>
      <w:r w:rsidR="00BC3E4F" w:rsidRPr="00BC3E4F">
        <w:rPr>
          <w:rFonts w:ascii="Times New Roman" w:hAnsi="Times New Roman" w:cs="Times New Roman"/>
          <w:sz w:val="24"/>
          <w:szCs w:val="24"/>
        </w:rPr>
        <w:lastRenderedPageBreak/>
        <w:t>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proofErr w:type="gramStart"/>
      <w:r w:rsidR="00C76F92" w:rsidRPr="0082069B">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proofErr w:type="gramEnd"/>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A20D4E">
        <w:rPr>
          <w:rFonts w:ascii="Times New Roman" w:hAnsi="Times New Roman" w:cs="Times New Roman"/>
          <w:b/>
          <w:sz w:val="24"/>
          <w:szCs w:val="24"/>
        </w:rPr>
        <w:t>5</w:t>
      </w:r>
      <w:r w:rsidR="00DC7A89">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A20D4E">
        <w:rPr>
          <w:rFonts w:ascii="Times New Roman" w:hAnsi="Times New Roman" w:cs="Times New Roman"/>
          <w:b/>
          <w:sz w:val="24"/>
          <w:szCs w:val="24"/>
        </w:rPr>
        <w:t>декабря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договора Заказчик вправе отменить определение поставщика (подрядчика, исполнителя) </w:t>
      </w:r>
      <w:r w:rsidRPr="0056161A">
        <w:rPr>
          <w:rFonts w:ascii="Times New Roman" w:hAnsi="Times New Roman" w:cs="Times New Roman"/>
          <w:color w:val="000000"/>
          <w:sz w:val="24"/>
          <w:szCs w:val="24"/>
        </w:rPr>
        <w:lastRenderedPageBreak/>
        <w:t>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w:t>
      </w:r>
      <w:r w:rsidR="00376D80" w:rsidRPr="00376D80">
        <w:rPr>
          <w:rFonts w:ascii="Times New Roman" w:hAnsi="Times New Roman" w:cs="Times New Roman"/>
          <w:color w:val="000000"/>
          <w:sz w:val="24"/>
          <w:szCs w:val="24"/>
        </w:rPr>
        <w:lastRenderedPageBreak/>
        <w:t>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w:t>
      </w:r>
      <w:proofErr w:type="gramStart"/>
      <w:r w:rsidR="00F04442" w:rsidRPr="00FB6A84">
        <w:rPr>
          <w:rFonts w:ascii="Times New Roman" w:hAnsi="Times New Roman" w:cs="Times New Roman"/>
          <w:color w:val="000000"/>
          <w:sz w:val="24"/>
          <w:szCs w:val="24"/>
        </w:rPr>
        <w:t xml:space="preserve">)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roofErr w:type="gramEnd"/>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xml:space="preserve">) предложение участника в отношении предмета </w:t>
      </w:r>
      <w:proofErr w:type="gramStart"/>
      <w:r w:rsidR="008275D2" w:rsidRPr="000971EB">
        <w:rPr>
          <w:rFonts w:ascii="Times New Roman" w:hAnsi="Times New Roman" w:cs="Times New Roman"/>
          <w:color w:val="000000"/>
          <w:sz w:val="24"/>
          <w:szCs w:val="24"/>
        </w:rPr>
        <w:t>закупки</w:t>
      </w:r>
      <w:r w:rsidR="00A8001A" w:rsidRPr="000971EB">
        <w:rPr>
          <w:rFonts w:ascii="Times New Roman" w:hAnsi="Times New Roman" w:cs="Times New Roman"/>
          <w:color w:val="000000"/>
          <w:sz w:val="24"/>
          <w:szCs w:val="24"/>
        </w:rPr>
        <w:t xml:space="preserve"> </w:t>
      </w:r>
      <w:r w:rsidR="00B1117A">
        <w:rPr>
          <w:rFonts w:ascii="Times New Roman" w:hAnsi="Times New Roman" w:cs="Times New Roman"/>
          <w:color w:val="000000"/>
          <w:sz w:val="24"/>
          <w:szCs w:val="24"/>
        </w:rPr>
        <w:t xml:space="preserve"> </w:t>
      </w:r>
      <w:r w:rsidR="00A8001A" w:rsidRPr="000971EB">
        <w:rPr>
          <w:rFonts w:ascii="Times New Roman" w:hAnsi="Times New Roman" w:cs="Times New Roman"/>
          <w:color w:val="000000"/>
          <w:sz w:val="24"/>
          <w:szCs w:val="24"/>
        </w:rPr>
        <w:t>(</w:t>
      </w:r>
      <w:proofErr w:type="gramEnd"/>
      <w:r w:rsidR="00A8001A" w:rsidRPr="000971EB">
        <w:rPr>
          <w:rFonts w:ascii="Times New Roman" w:hAnsi="Times New Roman" w:cs="Times New Roman"/>
          <w:color w:val="000000"/>
          <w:sz w:val="24"/>
          <w:szCs w:val="24"/>
        </w:rPr>
        <w:t xml:space="preserve">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w:t>
      </w:r>
      <w:r w:rsidR="008275D2" w:rsidRPr="008275D2">
        <w:rPr>
          <w:rFonts w:ascii="Times New Roman" w:hAnsi="Times New Roman" w:cs="Times New Roman"/>
          <w:color w:val="000000"/>
          <w:sz w:val="24"/>
          <w:szCs w:val="24"/>
        </w:rPr>
        <w:lastRenderedPageBreak/>
        <w:t xml:space="preserve">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C56557" w:rsidRDefault="00D15006"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 xml:space="preserve">предложение о цене договора (цене лота, единицы товара, работы, услуги). </w:t>
      </w:r>
    </w:p>
    <w:p w:rsidR="00B9730A" w:rsidRPr="00AA2C00" w:rsidRDefault="00B1117A"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6.3. </w:t>
      </w:r>
      <w:r w:rsidR="006D2163" w:rsidRPr="00736838">
        <w:rPr>
          <w:rFonts w:ascii="Times New Roman" w:hAnsi="Times New Roman" w:cs="Times New Roman"/>
          <w:color w:val="000000"/>
          <w:sz w:val="24"/>
          <w:szCs w:val="24"/>
        </w:rPr>
        <w:t xml:space="preserve">Правила, установленные настоящим </w:t>
      </w:r>
      <w:r w:rsidR="006D2163">
        <w:rPr>
          <w:rFonts w:ascii="Times New Roman" w:hAnsi="Times New Roman" w:cs="Times New Roman"/>
          <w:color w:val="000000"/>
          <w:sz w:val="24"/>
          <w:szCs w:val="24"/>
        </w:rPr>
        <w:t>Извещением</w:t>
      </w:r>
      <w:r w:rsidR="006D2163" w:rsidRPr="00736838">
        <w:rPr>
          <w:rFonts w:ascii="Times New Roman" w:hAnsi="Times New Roman" w:cs="Times New Roman"/>
          <w:color w:val="000000"/>
          <w:sz w:val="24"/>
          <w:szCs w:val="24"/>
        </w:rPr>
        <w:t xml:space="preserve"> распространяются </w:t>
      </w:r>
      <w:proofErr w:type="gramStart"/>
      <w:r w:rsidR="006D2163" w:rsidRPr="00736838">
        <w:rPr>
          <w:rFonts w:ascii="Times New Roman" w:hAnsi="Times New Roman" w:cs="Times New Roman"/>
          <w:color w:val="000000"/>
          <w:sz w:val="24"/>
          <w:szCs w:val="24"/>
        </w:rPr>
        <w:t>также  в</w:t>
      </w:r>
      <w:proofErr w:type="gramEnd"/>
      <w:r w:rsidR="006D2163" w:rsidRPr="00736838">
        <w:rPr>
          <w:rFonts w:ascii="Times New Roman" w:hAnsi="Times New Roman" w:cs="Times New Roman"/>
          <w:color w:val="000000"/>
          <w:sz w:val="24"/>
          <w:szCs w:val="24"/>
        </w:rPr>
        <w:t xml:space="preserve">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D73F89">
        <w:rPr>
          <w:rFonts w:ascii="Times New Roman" w:hAnsi="Times New Roman" w:cs="Times New Roman"/>
          <w:b/>
          <w:sz w:val="24"/>
          <w:szCs w:val="24"/>
        </w:rPr>
        <w:t>6</w:t>
      </w:r>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D73F89">
        <w:rPr>
          <w:rFonts w:ascii="Times New Roman" w:hAnsi="Times New Roman" w:cs="Times New Roman"/>
          <w:b/>
          <w:sz w:val="24"/>
          <w:szCs w:val="24"/>
        </w:rPr>
        <w:t>декабря</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 xml:space="preserve">запросе </w:t>
      </w:r>
      <w:r w:rsidRPr="002662C3">
        <w:rPr>
          <w:rFonts w:ascii="Times New Roman" w:hAnsi="Times New Roman" w:cs="Times New Roman"/>
          <w:sz w:val="24"/>
          <w:szCs w:val="24"/>
        </w:rPr>
        <w:lastRenderedPageBreak/>
        <w:t>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изменение, неправильное или неполное заполнение форм</w:t>
      </w:r>
      <w:r w:rsidR="00E63862">
        <w:rPr>
          <w:rStyle w:val="blk"/>
          <w:rFonts w:ascii="Times New Roman" w:hAnsi="Times New Roman" w:cs="Times New Roman"/>
          <w:sz w:val="24"/>
          <w:szCs w:val="24"/>
        </w:rPr>
        <w:t>ы</w:t>
      </w:r>
      <w:r w:rsidRPr="00902F30">
        <w:rPr>
          <w:rStyle w:val="blk"/>
          <w:rFonts w:ascii="Times New Roman" w:hAnsi="Times New Roman" w:cs="Times New Roman"/>
          <w:sz w:val="24"/>
          <w:szCs w:val="24"/>
        </w:rPr>
        <w:t xml:space="preserve"> </w:t>
      </w:r>
      <w:r w:rsidR="00C55667">
        <w:rPr>
          <w:rStyle w:val="blk"/>
          <w:rFonts w:ascii="Times New Roman" w:hAnsi="Times New Roman" w:cs="Times New Roman"/>
          <w:sz w:val="24"/>
          <w:szCs w:val="24"/>
        </w:rPr>
        <w:t>1</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w:t>
      </w:r>
      <w:r w:rsidR="00047753">
        <w:rPr>
          <w:rFonts w:ascii="Times New Roman" w:hAnsi="Times New Roman" w:cs="Times New Roman"/>
          <w:sz w:val="24"/>
          <w:szCs w:val="24"/>
        </w:rPr>
        <w:t xml:space="preserve"> форме 1 «</w:t>
      </w:r>
      <w:r w:rsidR="0087320B">
        <w:rPr>
          <w:rFonts w:ascii="Times New Roman" w:hAnsi="Times New Roman" w:cs="Times New Roman"/>
          <w:sz w:val="24"/>
          <w:szCs w:val="24"/>
        </w:rPr>
        <w:t>Спецификаци</w:t>
      </w:r>
      <w:r w:rsidR="00047753">
        <w:rPr>
          <w:rFonts w:ascii="Times New Roman" w:hAnsi="Times New Roman" w:cs="Times New Roman"/>
          <w:sz w:val="24"/>
          <w:szCs w:val="24"/>
        </w:rPr>
        <w:t>я»</w:t>
      </w:r>
      <w:r w:rsidR="009B76D6">
        <w:rPr>
          <w:rFonts w:ascii="Times New Roman" w:hAnsi="Times New Roman" w:cs="Times New Roman"/>
          <w:sz w:val="24"/>
          <w:szCs w:val="24"/>
        </w:rPr>
        <w:t xml:space="preserve"> (далее – Спецификация)</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lastRenderedPageBreak/>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w:t>
      </w:r>
      <w:r w:rsidR="00A1251B">
        <w:rPr>
          <w:rFonts w:ascii="Times New Roman" w:hAnsi="Times New Roman" w:cs="Times New Roman"/>
          <w:sz w:val="24"/>
          <w:szCs w:val="24"/>
        </w:rPr>
        <w:t xml:space="preserve">казанный в </w:t>
      </w:r>
      <w:hyperlink r:id="rId16"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настоящего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w:t>
      </w:r>
      <w:r w:rsidRPr="00F27BDD">
        <w:rPr>
          <w:rFonts w:ascii="Times New Roman" w:hAnsi="Times New Roman" w:cs="Times New Roman"/>
          <w:color w:val="000000"/>
          <w:sz w:val="24"/>
          <w:szCs w:val="24"/>
        </w:rPr>
        <w:lastRenderedPageBreak/>
        <w:t xml:space="preserve">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настоящего Извещения</w:t>
      </w:r>
      <w:r w:rsidR="00D344B3" w:rsidRPr="008C0589">
        <w:rPr>
          <w:rFonts w:ascii="Times New Roman" w:hAnsi="Times New Roman" w:cs="Times New Roman"/>
          <w:color w:val="000000"/>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8C058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w:t>
      </w:r>
      <w:r w:rsidRPr="008C0589">
        <w:rPr>
          <w:rFonts w:ascii="Times New Roman" w:hAnsi="Times New Roman" w:cs="Times New Roman"/>
          <w:color w:val="000000"/>
          <w:sz w:val="24"/>
          <w:szCs w:val="24"/>
        </w:rPr>
        <w:lastRenderedPageBreak/>
        <w:t xml:space="preserve">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r w:rsidR="0007608B" w:rsidRPr="008C0589">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w:t>
      </w:r>
      <w:r w:rsidR="00180CFA" w:rsidRPr="008C0589">
        <w:rPr>
          <w:rFonts w:ascii="Times New Roman" w:hAnsi="Times New Roman" w:cs="Times New Roman"/>
          <w:color w:val="000000"/>
          <w:sz w:val="24"/>
          <w:szCs w:val="24"/>
        </w:rPr>
        <w:lastRenderedPageBreak/>
        <w:t xml:space="preserve">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C27CCB" w:rsidRDefault="00697F01" w:rsidP="000048A3">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br w:type="page"/>
      </w:r>
    </w:p>
    <w:p w:rsidR="000B28A3" w:rsidRDefault="000B28A3" w:rsidP="000B28A3">
      <w:pPr>
        <w:spacing w:after="0"/>
        <w:jc w:val="center"/>
        <w:rPr>
          <w:rFonts w:ascii="Times New Roman" w:eastAsia="Times New Roman" w:hAnsi="Times New Roman" w:cs="Times New Roman"/>
          <w:b/>
          <w:sz w:val="24"/>
          <w:szCs w:val="20"/>
          <w:lang w:eastAsia="ru-RU"/>
        </w:rPr>
      </w:pPr>
      <w:bookmarkStart w:id="0" w:name="_GoBack"/>
      <w:bookmarkEnd w:id="0"/>
      <w:r w:rsidRPr="000B28A3">
        <w:rPr>
          <w:rFonts w:ascii="Times New Roman" w:eastAsia="Times New Roman" w:hAnsi="Times New Roman" w:cs="Times New Roman"/>
          <w:b/>
          <w:sz w:val="24"/>
          <w:szCs w:val="20"/>
          <w:lang w:eastAsia="ru-RU"/>
        </w:rPr>
        <w:lastRenderedPageBreak/>
        <w:t>ТЕХНИЧЕСКОЕ ЗАДАНИЕ</w:t>
      </w:r>
    </w:p>
    <w:p w:rsidR="00DA4552" w:rsidRPr="00744A2A" w:rsidRDefault="00DA4552" w:rsidP="006C5932">
      <w:pPr>
        <w:snapToGrid w:val="0"/>
        <w:spacing w:after="0" w:line="240" w:lineRule="auto"/>
        <w:jc w:val="both"/>
        <w:rPr>
          <w:rFonts w:ascii="Times New Roman" w:hAnsi="Times New Roman" w:cs="Times New Roman"/>
          <w:sz w:val="24"/>
          <w:szCs w:val="24"/>
          <w:lang w:eastAsia="zh-CN"/>
        </w:rPr>
      </w:pPr>
    </w:p>
    <w:p w:rsidR="00D6371D" w:rsidRPr="00156EF7" w:rsidRDefault="00D6371D" w:rsidP="00D6371D">
      <w:pPr>
        <w:snapToGrid w:val="0"/>
        <w:jc w:val="center"/>
        <w:rPr>
          <w:rFonts w:ascii="Times New Roman" w:hAnsi="Times New Roman" w:cs="Times New Roman"/>
          <w:b/>
          <w:sz w:val="24"/>
          <w:szCs w:val="24"/>
        </w:rPr>
      </w:pPr>
      <w:r w:rsidRPr="00156EF7">
        <w:rPr>
          <w:rFonts w:ascii="Times New Roman" w:hAnsi="Times New Roman" w:cs="Times New Roman"/>
          <w:b/>
          <w:sz w:val="24"/>
          <w:szCs w:val="24"/>
        </w:rPr>
        <w:t xml:space="preserve">на поставку запасных частей к погрузчикам и </w:t>
      </w:r>
      <w:proofErr w:type="spellStart"/>
      <w:r w:rsidRPr="00156EF7">
        <w:rPr>
          <w:rFonts w:ascii="Times New Roman" w:hAnsi="Times New Roman" w:cs="Times New Roman"/>
          <w:b/>
          <w:sz w:val="24"/>
          <w:szCs w:val="24"/>
        </w:rPr>
        <w:t>шинокомплектов</w:t>
      </w:r>
      <w:proofErr w:type="spellEnd"/>
    </w:p>
    <w:p w:rsidR="00D6371D" w:rsidRPr="00156EF7" w:rsidRDefault="00D6371D" w:rsidP="00D6371D">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156EF7">
        <w:rPr>
          <w:rFonts w:ascii="Times New Roman" w:eastAsia="Times New Roman" w:hAnsi="Times New Roman" w:cs="Times New Roman"/>
          <w:b/>
          <w:bCs/>
          <w:color w:val="000000"/>
          <w:sz w:val="24"/>
          <w:szCs w:val="24"/>
          <w:lang w:eastAsia="ru-RU"/>
        </w:rPr>
        <w:t>Исходные данные.</w:t>
      </w:r>
    </w:p>
    <w:p w:rsidR="00D6371D" w:rsidRPr="00156EF7" w:rsidRDefault="00D6371D" w:rsidP="00D6371D">
      <w:pPr>
        <w:snapToGrid w:val="0"/>
        <w:jc w:val="both"/>
        <w:rPr>
          <w:rFonts w:ascii="Times New Roman" w:hAnsi="Times New Roman" w:cs="Times New Roman"/>
          <w:sz w:val="24"/>
          <w:szCs w:val="24"/>
        </w:rPr>
      </w:pPr>
      <w:r w:rsidRPr="00156EF7">
        <w:rPr>
          <w:rFonts w:ascii="Times New Roman" w:hAnsi="Times New Roman" w:cs="Times New Roman"/>
          <w:sz w:val="24"/>
          <w:szCs w:val="24"/>
          <w:lang w:eastAsia="zh-CN"/>
        </w:rPr>
        <w:t xml:space="preserve">Поставка </w:t>
      </w:r>
      <w:r w:rsidRPr="00156EF7">
        <w:rPr>
          <w:rFonts w:ascii="Times New Roman" w:hAnsi="Times New Roman" w:cs="Times New Roman"/>
          <w:sz w:val="24"/>
          <w:szCs w:val="24"/>
        </w:rPr>
        <w:t xml:space="preserve">запасных частей к погрузчикам и </w:t>
      </w:r>
      <w:proofErr w:type="spellStart"/>
      <w:r w:rsidRPr="00156EF7">
        <w:rPr>
          <w:rFonts w:ascii="Times New Roman" w:hAnsi="Times New Roman" w:cs="Times New Roman"/>
          <w:sz w:val="24"/>
          <w:szCs w:val="24"/>
        </w:rPr>
        <w:t>шинокомплектов</w:t>
      </w:r>
      <w:proofErr w:type="spellEnd"/>
      <w:r>
        <w:rPr>
          <w:rFonts w:ascii="Times New Roman" w:hAnsi="Times New Roman" w:cs="Times New Roman"/>
          <w:sz w:val="24"/>
          <w:szCs w:val="24"/>
        </w:rPr>
        <w:t>.</w:t>
      </w:r>
    </w:p>
    <w:p w:rsidR="00D6371D" w:rsidRPr="00156EF7" w:rsidRDefault="00D6371D" w:rsidP="00D6371D">
      <w:pPr>
        <w:snapToGrid w:val="0"/>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Количество поставляемого </w:t>
      </w:r>
      <w:r w:rsidR="00A87719">
        <w:rPr>
          <w:rFonts w:ascii="Times New Roman" w:hAnsi="Times New Roman" w:cs="Times New Roman"/>
          <w:sz w:val="24"/>
          <w:szCs w:val="24"/>
          <w:lang w:eastAsia="zh-CN"/>
        </w:rPr>
        <w:t>т</w:t>
      </w:r>
      <w:r w:rsidRPr="00156EF7">
        <w:rPr>
          <w:rFonts w:ascii="Times New Roman" w:hAnsi="Times New Roman" w:cs="Times New Roman"/>
          <w:sz w:val="24"/>
          <w:szCs w:val="24"/>
          <w:lang w:eastAsia="zh-CN"/>
        </w:rPr>
        <w:t xml:space="preserve">овара: </w:t>
      </w:r>
      <w:r>
        <w:rPr>
          <w:rFonts w:ascii="Times New Roman" w:hAnsi="Times New Roman" w:cs="Times New Roman"/>
          <w:sz w:val="24"/>
          <w:szCs w:val="24"/>
          <w:lang w:eastAsia="zh-CN"/>
        </w:rPr>
        <w:t>344</w:t>
      </w:r>
      <w:r w:rsidRPr="00156EF7">
        <w:rPr>
          <w:rFonts w:ascii="Times New Roman" w:hAnsi="Times New Roman" w:cs="Times New Roman"/>
          <w:sz w:val="24"/>
          <w:szCs w:val="24"/>
          <w:lang w:eastAsia="zh-CN"/>
        </w:rPr>
        <w:t xml:space="preserve"> единиц</w:t>
      </w:r>
      <w:r>
        <w:rPr>
          <w:rFonts w:ascii="Times New Roman" w:hAnsi="Times New Roman" w:cs="Times New Roman"/>
          <w:sz w:val="24"/>
          <w:szCs w:val="24"/>
          <w:lang w:eastAsia="zh-CN"/>
        </w:rPr>
        <w:t>ы</w:t>
      </w:r>
      <w:r w:rsidRPr="00156EF7">
        <w:rPr>
          <w:rFonts w:ascii="Times New Roman" w:hAnsi="Times New Roman" w:cs="Times New Roman"/>
          <w:sz w:val="24"/>
          <w:szCs w:val="24"/>
          <w:lang w:eastAsia="zh-CN"/>
        </w:rPr>
        <w:t>.</w:t>
      </w:r>
    </w:p>
    <w:p w:rsidR="00D6371D" w:rsidRPr="00156EF7" w:rsidRDefault="00D6371D" w:rsidP="00D6371D">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156EF7">
        <w:rPr>
          <w:rFonts w:ascii="Times New Roman" w:hAnsi="Times New Roman" w:cs="Times New Roman"/>
          <w:b/>
          <w:color w:val="000000"/>
          <w:spacing w:val="-2"/>
          <w:sz w:val="24"/>
          <w:szCs w:val="24"/>
        </w:rPr>
        <w:t xml:space="preserve">Требования к </w:t>
      </w:r>
      <w:r w:rsidR="00A87719">
        <w:rPr>
          <w:rFonts w:ascii="Times New Roman" w:hAnsi="Times New Roman" w:cs="Times New Roman"/>
          <w:b/>
          <w:color w:val="000000"/>
          <w:spacing w:val="-2"/>
          <w:sz w:val="24"/>
          <w:szCs w:val="24"/>
        </w:rPr>
        <w:t>т</w:t>
      </w:r>
      <w:r w:rsidRPr="00156EF7">
        <w:rPr>
          <w:rFonts w:ascii="Times New Roman" w:hAnsi="Times New Roman" w:cs="Times New Roman"/>
          <w:b/>
          <w:color w:val="000000"/>
          <w:spacing w:val="-2"/>
          <w:sz w:val="24"/>
          <w:szCs w:val="24"/>
        </w:rPr>
        <w:t>овару и его характеристикам.</w:t>
      </w:r>
    </w:p>
    <w:p w:rsidR="00D6371D" w:rsidRPr="00156EF7" w:rsidRDefault="00D6371D" w:rsidP="00D6371D">
      <w:pPr>
        <w:snapToGrid w:val="0"/>
        <w:spacing w:after="240"/>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9512" w:type="dxa"/>
        <w:jc w:val="center"/>
        <w:tblLayout w:type="fixed"/>
        <w:tblLook w:val="04A0" w:firstRow="1" w:lastRow="0" w:firstColumn="1" w:lastColumn="0" w:noHBand="0" w:noVBand="1"/>
      </w:tblPr>
      <w:tblGrid>
        <w:gridCol w:w="620"/>
        <w:gridCol w:w="2230"/>
        <w:gridCol w:w="3212"/>
        <w:gridCol w:w="850"/>
        <w:gridCol w:w="758"/>
        <w:gridCol w:w="850"/>
        <w:gridCol w:w="992"/>
      </w:tblGrid>
      <w:tr w:rsidR="00D6371D" w:rsidRPr="00D6371D" w:rsidTr="00246476">
        <w:trPr>
          <w:trHeight w:val="105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 п/п</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71D" w:rsidRPr="00D6371D" w:rsidRDefault="00D6371D" w:rsidP="0017694A">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 xml:space="preserve">Наименование </w:t>
            </w:r>
            <w:r w:rsidR="0017694A">
              <w:rPr>
                <w:rFonts w:ascii="Times New Roman" w:eastAsia="Times New Roman" w:hAnsi="Times New Roman" w:cs="Times New Roman"/>
                <w:color w:val="000000"/>
                <w:sz w:val="24"/>
                <w:szCs w:val="24"/>
                <w:lang w:eastAsia="ru-RU"/>
              </w:rPr>
              <w:t>т</w:t>
            </w:r>
            <w:r w:rsidRPr="00D6371D">
              <w:rPr>
                <w:rFonts w:ascii="Times New Roman" w:eastAsia="Times New Roman" w:hAnsi="Times New Roman" w:cs="Times New Roman"/>
                <w:color w:val="000000"/>
                <w:sz w:val="24"/>
                <w:szCs w:val="24"/>
                <w:lang w:eastAsia="ru-RU"/>
              </w:rPr>
              <w:t>овара</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Ед. изм.</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Кол-во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Адрес поставки</w:t>
            </w:r>
          </w:p>
        </w:tc>
      </w:tr>
      <w:tr w:rsidR="00D6371D" w:rsidRPr="00D6371D" w:rsidTr="00246476">
        <w:trPr>
          <w:trHeight w:val="1065"/>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D6371D" w:rsidRPr="00D6371D" w:rsidRDefault="00D6371D" w:rsidP="00D6371D">
            <w:pPr>
              <w:spacing w:after="0" w:line="240" w:lineRule="auto"/>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D6371D" w:rsidRPr="00D6371D" w:rsidRDefault="00D6371D" w:rsidP="00D6371D">
            <w:pPr>
              <w:spacing w:after="0" w:line="240" w:lineRule="auto"/>
              <w:rPr>
                <w:rFonts w:ascii="Times New Roman" w:eastAsia="Times New Roman" w:hAnsi="Times New Roman" w:cs="Times New Roman"/>
                <w:color w:val="000000"/>
                <w:sz w:val="24"/>
                <w:szCs w:val="24"/>
                <w:lang w:eastAsia="ru-RU"/>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rsidR="00D6371D" w:rsidRPr="00D6371D" w:rsidRDefault="00D6371D" w:rsidP="00D6371D">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6371D" w:rsidRPr="00D6371D" w:rsidRDefault="00D6371D" w:rsidP="00D6371D">
            <w:pPr>
              <w:spacing w:after="0" w:line="240" w:lineRule="auto"/>
              <w:rPr>
                <w:rFonts w:ascii="Times New Roman" w:eastAsia="Times New Roman" w:hAnsi="Times New Roman" w:cs="Times New Roman"/>
                <w:color w:val="000000"/>
                <w:sz w:val="24"/>
                <w:szCs w:val="24"/>
                <w:lang w:eastAsia="ru-RU"/>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D6371D" w:rsidRPr="00D6371D" w:rsidRDefault="00D6371D" w:rsidP="00D6371D">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Москва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 xml:space="preserve">МО, </w:t>
            </w:r>
            <w:proofErr w:type="spellStart"/>
            <w:r w:rsidRPr="00D6371D">
              <w:rPr>
                <w:rFonts w:ascii="Times New Roman" w:eastAsia="Times New Roman" w:hAnsi="Times New Roman" w:cs="Times New Roman"/>
                <w:color w:val="000000"/>
                <w:sz w:val="24"/>
                <w:szCs w:val="24"/>
                <w:lang w:eastAsia="ru-RU"/>
              </w:rPr>
              <w:t>г.Одинцово</w:t>
            </w:r>
            <w:proofErr w:type="spellEnd"/>
          </w:p>
        </w:tc>
      </w:tr>
      <w:tr w:rsidR="00D6371D" w:rsidRPr="00D6371D" w:rsidTr="00246476">
        <w:trPr>
          <w:trHeight w:val="18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Lucida Sans Unicode" w:hAnsi="Times New Roman" w:cs="Times New Roman"/>
                <w:color w:val="000000"/>
                <w:kern w:val="1"/>
                <w:sz w:val="24"/>
                <w:szCs w:val="24"/>
                <w:lang w:eastAsia="hi-IN" w:bidi="hi-IN"/>
              </w:rPr>
              <w:t>1</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Аккумуляторная батарея стартерная </w:t>
            </w:r>
            <w:proofErr w:type="spellStart"/>
            <w:r w:rsidRPr="00D6371D">
              <w:rPr>
                <w:rFonts w:ascii="Times New Roman" w:eastAsia="Lucida Sans Unicode" w:hAnsi="Times New Roman" w:cs="Times New Roman"/>
                <w:color w:val="000000"/>
                <w:kern w:val="1"/>
                <w:sz w:val="24"/>
                <w:szCs w:val="24"/>
                <w:lang w:eastAsia="hi-IN" w:bidi="hi-IN"/>
              </w:rPr>
              <w:t>Atlant</w:t>
            </w:r>
            <w:proofErr w:type="spellEnd"/>
            <w:r w:rsidRPr="00D6371D">
              <w:rPr>
                <w:rFonts w:ascii="Times New Roman" w:eastAsia="Lucida Sans Unicode" w:hAnsi="Times New Roman" w:cs="Times New Roman"/>
                <w:color w:val="000000"/>
                <w:kern w:val="1"/>
                <w:sz w:val="24"/>
                <w:szCs w:val="24"/>
                <w:lang w:eastAsia="hi-IN" w:bidi="hi-IN"/>
              </w:rPr>
              <w:t xml:space="preserve"> </w:t>
            </w:r>
            <w:proofErr w:type="spellStart"/>
            <w:r w:rsidRPr="00D6371D">
              <w:rPr>
                <w:rFonts w:ascii="Times New Roman" w:eastAsia="Lucida Sans Unicode" w:hAnsi="Times New Roman" w:cs="Times New Roman"/>
                <w:color w:val="000000"/>
                <w:kern w:val="1"/>
                <w:sz w:val="24"/>
                <w:szCs w:val="24"/>
                <w:lang w:eastAsia="hi-IN" w:bidi="hi-IN"/>
              </w:rPr>
              <w:t>Extra</w:t>
            </w:r>
            <w:proofErr w:type="spellEnd"/>
            <w:r w:rsidRPr="00D6371D">
              <w:rPr>
                <w:rFonts w:ascii="Times New Roman" w:eastAsia="Lucida Sans Unicode" w:hAnsi="Times New Roman" w:cs="Times New Roman"/>
                <w:color w:val="000000"/>
                <w:kern w:val="1"/>
                <w:sz w:val="24"/>
                <w:szCs w:val="24"/>
                <w:lang w:eastAsia="hi-IN" w:bidi="hi-IN"/>
              </w:rPr>
              <w:t xml:space="preserve"> </w:t>
            </w:r>
            <w:proofErr w:type="spellStart"/>
            <w:r w:rsidRPr="00D6371D">
              <w:rPr>
                <w:rFonts w:ascii="Times New Roman" w:eastAsia="Lucida Sans Unicode" w:hAnsi="Times New Roman" w:cs="Times New Roman"/>
                <w:color w:val="000000"/>
                <w:kern w:val="1"/>
                <w:sz w:val="24"/>
                <w:szCs w:val="24"/>
                <w:lang w:eastAsia="hi-IN" w:bidi="hi-IN"/>
              </w:rPr>
              <w:t>Pover</w:t>
            </w:r>
            <w:proofErr w:type="spellEnd"/>
            <w:r w:rsidRPr="00D6371D">
              <w:rPr>
                <w:rFonts w:ascii="Times New Roman" w:eastAsia="Lucida Sans Unicode" w:hAnsi="Times New Roman" w:cs="Times New Roman"/>
                <w:color w:val="000000"/>
                <w:kern w:val="1"/>
                <w:sz w:val="24"/>
                <w:szCs w:val="24"/>
                <w:lang w:eastAsia="hi-IN" w:bidi="hi-IN"/>
              </w:rPr>
              <w:t xml:space="preserve"> EN800A Z1N5100E080A TOX B13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тип - кислотная, напряжение - 12V, емкость - 100А/h, пусковой ток – не менее 800А и не более 940 А, полярность - обратная. Габариты (</w:t>
            </w:r>
            <w:proofErr w:type="spellStart"/>
            <w:r w:rsidRPr="00D6371D">
              <w:rPr>
                <w:rFonts w:ascii="Times New Roman" w:eastAsia="Lucida Sans Unicode" w:hAnsi="Times New Roman" w:cs="Times New Roman"/>
                <w:color w:val="000000"/>
                <w:kern w:val="1"/>
                <w:sz w:val="24"/>
                <w:szCs w:val="24"/>
                <w:lang w:eastAsia="hi-IN" w:bidi="hi-IN"/>
              </w:rPr>
              <w:t>ДхШхВ</w:t>
            </w:r>
            <w:proofErr w:type="spellEnd"/>
            <w:r w:rsidRPr="00D6371D">
              <w:rPr>
                <w:rFonts w:ascii="Times New Roman" w:eastAsia="Lucida Sans Unicode" w:hAnsi="Times New Roman" w:cs="Times New Roman"/>
                <w:color w:val="000000"/>
                <w:kern w:val="1"/>
                <w:sz w:val="24"/>
                <w:szCs w:val="24"/>
                <w:lang w:eastAsia="hi-IN" w:bidi="hi-IN"/>
              </w:rPr>
              <w:t>): не менее 345х170х185 мм</w:t>
            </w:r>
            <w:proofErr w:type="gramStart"/>
            <w:r w:rsidRPr="00D6371D">
              <w:rPr>
                <w:rFonts w:ascii="Times New Roman" w:eastAsia="Lucida Sans Unicode" w:hAnsi="Times New Roman" w:cs="Times New Roman"/>
                <w:color w:val="000000"/>
                <w:kern w:val="1"/>
                <w:sz w:val="24"/>
                <w:szCs w:val="24"/>
                <w:lang w:eastAsia="hi-IN" w:bidi="hi-IN"/>
              </w:rPr>
              <w:t>.</w:t>
            </w:r>
            <w:proofErr w:type="gramEnd"/>
            <w:r w:rsidRPr="00D6371D">
              <w:rPr>
                <w:rFonts w:ascii="Times New Roman" w:eastAsia="Lucida Sans Unicode" w:hAnsi="Times New Roman" w:cs="Times New Roman"/>
                <w:color w:val="000000"/>
                <w:kern w:val="1"/>
                <w:sz w:val="24"/>
                <w:szCs w:val="24"/>
                <w:lang w:eastAsia="hi-IN" w:bidi="hi-IN"/>
              </w:rPr>
              <w:t xml:space="preserve"> и не более 353х175х190мм.</w:t>
            </w:r>
            <w:r w:rsidRPr="00D6371D">
              <w:rPr>
                <w:rFonts w:ascii="Times New Roman" w:eastAsia="Lucida Sans Unicode" w:hAnsi="Times New Roman" w:cs="Times New Roman"/>
                <w:color w:val="FF0000"/>
                <w:kern w:val="1"/>
                <w:sz w:val="24"/>
                <w:szCs w:val="24"/>
                <w:lang w:eastAsia="hi-IN" w:bidi="hi-IN"/>
              </w:rPr>
              <w:t xml:space="preserve"> </w:t>
            </w:r>
            <w:r w:rsidRPr="00D6371D">
              <w:rPr>
                <w:rFonts w:ascii="Times New Roman" w:eastAsia="Lucida Sans Unicode" w:hAnsi="Times New Roman" w:cs="Times New Roman"/>
                <w:color w:val="000000"/>
                <w:kern w:val="1"/>
                <w:sz w:val="24"/>
                <w:szCs w:val="24"/>
                <w:lang w:eastAsia="hi-IN" w:bidi="hi-IN"/>
              </w:rPr>
              <w:t>Для трактора "</w:t>
            </w:r>
            <w:proofErr w:type="spellStart"/>
            <w:r w:rsidRPr="00D6371D">
              <w:rPr>
                <w:rFonts w:ascii="Times New Roman" w:eastAsia="Lucida Sans Unicode" w:hAnsi="Times New Roman" w:cs="Times New Roman"/>
                <w:color w:val="000000"/>
                <w:kern w:val="1"/>
                <w:sz w:val="24"/>
                <w:szCs w:val="24"/>
                <w:lang w:eastAsia="hi-IN" w:bidi="hi-IN"/>
              </w:rPr>
              <w:t>Беларус</w:t>
            </w:r>
            <w:proofErr w:type="spellEnd"/>
            <w:r w:rsidRPr="00D6371D">
              <w:rPr>
                <w:rFonts w:ascii="Times New Roman" w:eastAsia="Lucida Sans Unicode" w:hAnsi="Times New Roman" w:cs="Times New Roman"/>
                <w:color w:val="000000"/>
                <w:kern w:val="1"/>
                <w:sz w:val="24"/>
                <w:szCs w:val="24"/>
                <w:lang w:eastAsia="hi-IN" w:bidi="hi-IN"/>
              </w:rPr>
              <w:t xml:space="preserve"> 82.1-СМ", зав. № 00802959, год выпуска - 2011, № двигателя - 625664.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Аккумуляторная батарея стартерная T</w:t>
            </w:r>
            <w:r w:rsidRPr="00D6371D">
              <w:rPr>
                <w:rFonts w:ascii="Times New Roman" w:eastAsia="Lucida Sans Unicode" w:hAnsi="Times New Roman" w:cs="Times New Roman"/>
                <w:color w:val="000000"/>
                <w:kern w:val="1"/>
                <w:sz w:val="24"/>
                <w:szCs w:val="24"/>
                <w:lang w:val="en-US" w:eastAsia="hi-IN" w:bidi="hi-IN"/>
              </w:rPr>
              <w:t>Y</w:t>
            </w:r>
            <w:r w:rsidRPr="00D6371D">
              <w:rPr>
                <w:rFonts w:ascii="Times New Roman" w:eastAsia="Lucida Sans Unicode" w:hAnsi="Times New Roman" w:cs="Times New Roman"/>
                <w:color w:val="000000"/>
                <w:kern w:val="1"/>
                <w:sz w:val="24"/>
                <w:szCs w:val="24"/>
                <w:lang w:eastAsia="hi-IN" w:bidi="hi-IN"/>
              </w:rPr>
              <w:t xml:space="preserve">UMEN </w:t>
            </w:r>
            <w:proofErr w:type="spellStart"/>
            <w:r w:rsidRPr="00D6371D">
              <w:rPr>
                <w:rFonts w:ascii="Times New Roman" w:eastAsia="Lucida Sans Unicode" w:hAnsi="Times New Roman" w:cs="Times New Roman"/>
                <w:color w:val="000000"/>
                <w:kern w:val="1"/>
                <w:sz w:val="24"/>
                <w:szCs w:val="24"/>
                <w:lang w:eastAsia="hi-IN" w:bidi="hi-IN"/>
              </w:rPr>
              <w:t>Battery</w:t>
            </w:r>
            <w:proofErr w:type="spellEnd"/>
            <w:r w:rsidRPr="00D6371D">
              <w:rPr>
                <w:rFonts w:ascii="Times New Roman" w:eastAsia="Lucida Sans Unicode" w:hAnsi="Times New Roman" w:cs="Times New Roman"/>
                <w:color w:val="000000"/>
                <w:kern w:val="1"/>
                <w:sz w:val="24"/>
                <w:szCs w:val="24"/>
                <w:lang w:eastAsia="hi-IN" w:bidi="hi-IN"/>
              </w:rPr>
              <w:t xml:space="preserve"> </w:t>
            </w:r>
            <w:proofErr w:type="spellStart"/>
            <w:r w:rsidRPr="00D6371D">
              <w:rPr>
                <w:rFonts w:ascii="Times New Roman" w:eastAsia="Lucida Sans Unicode" w:hAnsi="Times New Roman" w:cs="Times New Roman"/>
                <w:color w:val="000000"/>
                <w:kern w:val="1"/>
                <w:sz w:val="24"/>
                <w:szCs w:val="24"/>
                <w:lang w:eastAsia="hi-IN" w:bidi="hi-IN"/>
              </w:rPr>
              <w:t>Standart</w:t>
            </w:r>
            <w:proofErr w:type="spellEnd"/>
            <w:r w:rsidRPr="00D6371D">
              <w:rPr>
                <w:rFonts w:ascii="Times New Roman" w:eastAsia="Lucida Sans Unicode" w:hAnsi="Times New Roman" w:cs="Times New Roman"/>
                <w:color w:val="000000"/>
                <w:kern w:val="1"/>
                <w:sz w:val="24"/>
                <w:szCs w:val="24"/>
                <w:lang w:eastAsia="hi-IN" w:bidi="hi-IN"/>
              </w:rPr>
              <w:t xml:space="preserve"> EN525A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тип - стартерная, напряжение - 12V, емкость – не менее 55 А/h и не более 60</w:t>
            </w:r>
            <w:r w:rsidRPr="00D6371D">
              <w:rPr>
                <w:rFonts w:ascii="Times New Roman" w:eastAsia="Lucida Sans Unicode" w:hAnsi="Times New Roman" w:cs="Times New Roman"/>
                <w:color w:val="000000"/>
                <w:kern w:val="1"/>
                <w:sz w:val="24"/>
                <w:szCs w:val="24"/>
                <w:lang w:val="en-US" w:eastAsia="hi-IN" w:bidi="hi-IN"/>
              </w:rPr>
              <w:t>A</w:t>
            </w:r>
            <w:r w:rsidRPr="00D6371D">
              <w:rPr>
                <w:rFonts w:ascii="Times New Roman" w:eastAsia="Lucida Sans Unicode" w:hAnsi="Times New Roman" w:cs="Times New Roman"/>
                <w:color w:val="000000"/>
                <w:kern w:val="1"/>
                <w:sz w:val="24"/>
                <w:szCs w:val="24"/>
                <w:lang w:eastAsia="hi-IN" w:bidi="hi-IN"/>
              </w:rPr>
              <w:t xml:space="preserve">/h, 6 элементов в батареи, полярность - прямая, пусковой ток – не менее 525 </w:t>
            </w:r>
            <w:r w:rsidRPr="00D6371D">
              <w:rPr>
                <w:rFonts w:ascii="Times New Roman" w:eastAsia="Lucida Sans Unicode" w:hAnsi="Times New Roman" w:cs="Times New Roman"/>
                <w:color w:val="000000"/>
                <w:kern w:val="1"/>
                <w:sz w:val="24"/>
                <w:szCs w:val="24"/>
                <w:lang w:val="en-US" w:eastAsia="hi-IN" w:bidi="hi-IN"/>
              </w:rPr>
              <w:t>A</w:t>
            </w:r>
            <w:r w:rsidRPr="00D6371D">
              <w:rPr>
                <w:rFonts w:ascii="Times New Roman" w:eastAsia="Lucida Sans Unicode" w:hAnsi="Times New Roman" w:cs="Times New Roman"/>
                <w:color w:val="000000"/>
                <w:kern w:val="1"/>
                <w:sz w:val="24"/>
                <w:szCs w:val="24"/>
                <w:lang w:eastAsia="hi-IN" w:bidi="hi-IN"/>
              </w:rPr>
              <w:t xml:space="preserve"> и не более 540 А, габариты (</w:t>
            </w:r>
            <w:proofErr w:type="spellStart"/>
            <w:r w:rsidRPr="00D6371D">
              <w:rPr>
                <w:rFonts w:ascii="Times New Roman" w:eastAsia="Lucida Sans Unicode" w:hAnsi="Times New Roman" w:cs="Times New Roman"/>
                <w:color w:val="000000"/>
                <w:kern w:val="1"/>
                <w:sz w:val="24"/>
                <w:szCs w:val="24"/>
                <w:lang w:eastAsia="hi-IN" w:bidi="hi-IN"/>
              </w:rPr>
              <w:t>ДхШхВ</w:t>
            </w:r>
            <w:proofErr w:type="spellEnd"/>
            <w:r w:rsidRPr="00D6371D">
              <w:rPr>
                <w:rFonts w:ascii="Times New Roman" w:eastAsia="Lucida Sans Unicode" w:hAnsi="Times New Roman" w:cs="Times New Roman"/>
                <w:color w:val="000000"/>
                <w:kern w:val="1"/>
                <w:sz w:val="24"/>
                <w:szCs w:val="24"/>
                <w:lang w:eastAsia="hi-IN" w:bidi="hi-IN"/>
              </w:rPr>
              <w:t>): не менее 240х170х190мм. и не более 242х177х190 мм.</w:t>
            </w:r>
            <w:r w:rsidRPr="00D6371D">
              <w:rPr>
                <w:rFonts w:ascii="Times New Roman" w:eastAsia="Lucida Sans Unicode" w:hAnsi="Times New Roman" w:cs="Times New Roman"/>
                <w:color w:val="FF0000"/>
                <w:kern w:val="1"/>
                <w:sz w:val="24"/>
                <w:szCs w:val="24"/>
                <w:lang w:eastAsia="hi-IN" w:bidi="hi-IN"/>
              </w:rPr>
              <w:t xml:space="preserve"> </w:t>
            </w:r>
            <w:r w:rsidRPr="00D6371D">
              <w:rPr>
                <w:rFonts w:ascii="Times New Roman" w:eastAsia="Lucida Sans Unicode" w:hAnsi="Times New Roman" w:cs="Times New Roman"/>
                <w:color w:val="000000"/>
                <w:kern w:val="1"/>
                <w:sz w:val="24"/>
                <w:szCs w:val="24"/>
                <w:lang w:eastAsia="hi-IN" w:bidi="hi-IN"/>
              </w:rPr>
              <w:t>Для автопогрузчика "NISSAN 01ZFJ01A18U", зав. № FJ01-301130, год выпуска - 2003, № двигателя - 716647.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27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Вилы подъемные FORK FSSY, № по каталогу 94106-</w:t>
            </w:r>
            <w:r w:rsidRPr="00D6371D">
              <w:rPr>
                <w:rFonts w:ascii="Times New Roman" w:eastAsia="Lucida Sans Unicode" w:hAnsi="Times New Roman" w:cs="Times New Roman"/>
                <w:color w:val="000000"/>
                <w:kern w:val="1"/>
                <w:sz w:val="24"/>
                <w:szCs w:val="24"/>
                <w:lang w:eastAsia="hi-IN" w:bidi="hi-IN"/>
              </w:rPr>
              <w:lastRenderedPageBreak/>
              <w:t>00094.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lastRenderedPageBreak/>
              <w:t xml:space="preserve">Вилы подъемные, размер: Длина L - не менее 920 мм. и не более 1000 </w:t>
            </w:r>
            <w:proofErr w:type="gramStart"/>
            <w:r w:rsidRPr="00D6371D">
              <w:rPr>
                <w:rFonts w:ascii="Times New Roman" w:eastAsia="Lucida Sans Unicode" w:hAnsi="Times New Roman" w:cs="Times New Roman"/>
                <w:color w:val="000000"/>
                <w:kern w:val="1"/>
                <w:sz w:val="24"/>
                <w:szCs w:val="24"/>
                <w:lang w:eastAsia="hi-IN" w:bidi="hi-IN"/>
              </w:rPr>
              <w:t>мм.,</w:t>
            </w:r>
            <w:proofErr w:type="gramEnd"/>
            <w:r w:rsidRPr="00D6371D">
              <w:rPr>
                <w:rFonts w:ascii="Times New Roman" w:eastAsia="Lucida Sans Unicode" w:hAnsi="Times New Roman" w:cs="Times New Roman"/>
                <w:color w:val="000000"/>
                <w:kern w:val="1"/>
                <w:sz w:val="24"/>
                <w:szCs w:val="24"/>
                <w:lang w:eastAsia="hi-IN" w:bidi="hi-IN"/>
              </w:rPr>
              <w:t xml:space="preserve"> толщина </w:t>
            </w:r>
            <w:r w:rsidRPr="00D6371D">
              <w:rPr>
                <w:rFonts w:ascii="Times New Roman" w:eastAsia="Lucida Sans Unicode" w:hAnsi="Times New Roman" w:cs="Times New Roman"/>
                <w:color w:val="000000"/>
                <w:kern w:val="1"/>
                <w:sz w:val="24"/>
                <w:szCs w:val="24"/>
                <w:lang w:eastAsia="hi-IN" w:bidi="hi-IN"/>
              </w:rPr>
              <w:lastRenderedPageBreak/>
              <w:t xml:space="preserve">не менее 25 мм. и не более -35 мм. Для автопогрузчика "Мицубиси FD18T", </w:t>
            </w:r>
            <w:proofErr w:type="spellStart"/>
            <w:r w:rsidRPr="00D6371D">
              <w:rPr>
                <w:rFonts w:ascii="Times New Roman" w:eastAsia="Lucida Sans Unicode" w:hAnsi="Times New Roman" w:cs="Times New Roman"/>
                <w:color w:val="000000"/>
                <w:kern w:val="1"/>
                <w:sz w:val="24"/>
                <w:szCs w:val="24"/>
                <w:lang w:eastAsia="hi-IN" w:bidi="hi-IN"/>
              </w:rPr>
              <w:t>завадской</w:t>
            </w:r>
            <w:proofErr w:type="spellEnd"/>
            <w:r w:rsidRPr="00D6371D">
              <w:rPr>
                <w:rFonts w:ascii="Times New Roman" w:eastAsia="Lucida Sans Unicode" w:hAnsi="Times New Roman" w:cs="Times New Roman"/>
                <w:color w:val="000000"/>
                <w:kern w:val="1"/>
                <w:sz w:val="24"/>
                <w:szCs w:val="24"/>
                <w:lang w:eastAsia="hi-IN" w:bidi="hi-IN"/>
              </w:rPr>
              <w:t xml:space="preserve"> № F16D-70135, год выпуска - 2004, № двигателя - 032947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lastRenderedPageBreak/>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kern w:val="1"/>
                <w:sz w:val="24"/>
                <w:szCs w:val="24"/>
                <w:lang w:eastAsia="hi-IN" w:bidi="hi-IN"/>
              </w:rPr>
              <w:t>КОМПЛЕКТ САЛЬНИКОВ ГИДРОЦИЛИНДРА B3045A00001</w:t>
            </w:r>
            <w:r w:rsidRPr="00D6371D">
              <w:rPr>
                <w:rFonts w:ascii="Times New Roman" w:eastAsia="Lucida Sans Unicode" w:hAnsi="Times New Roman" w:cs="Times New Roman"/>
                <w:color w:val="000000"/>
                <w:kern w:val="1"/>
                <w:sz w:val="24"/>
                <w:szCs w:val="24"/>
                <w:lang w:eastAsia="hi-IN" w:bidi="hi-IN"/>
              </w:rPr>
              <w:t xml:space="preserve"> (или эквивалент)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для автопогрузчика ТСМ FD15T9H, зав№19N15636, год выпуска-2003, двигатель № </w:t>
            </w:r>
            <w:proofErr w:type="gramStart"/>
            <w:r w:rsidRPr="00D6371D">
              <w:rPr>
                <w:rFonts w:ascii="Times New Roman" w:eastAsia="Lucida Sans Unicode" w:hAnsi="Times New Roman" w:cs="Times New Roman"/>
                <w:color w:val="000000"/>
                <w:kern w:val="1"/>
                <w:sz w:val="24"/>
                <w:szCs w:val="24"/>
                <w:lang w:eastAsia="hi-IN" w:bidi="hi-IN"/>
              </w:rPr>
              <w:t>931523 .В</w:t>
            </w:r>
            <w:proofErr w:type="gramEnd"/>
            <w:r w:rsidRPr="00D6371D">
              <w:rPr>
                <w:rFonts w:ascii="Times New Roman" w:eastAsia="Lucida Sans Unicode" w:hAnsi="Times New Roman" w:cs="Times New Roman"/>
                <w:color w:val="000000"/>
                <w:kern w:val="1"/>
                <w:sz w:val="24"/>
                <w:szCs w:val="24"/>
                <w:lang w:eastAsia="hi-IN" w:bidi="hi-IN"/>
              </w:rPr>
              <w:t xml:space="preserve"> комплект входит 2 шт.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Комплект уплотнений-цилиндр гидроусилителя рулевого управления </w:t>
            </w:r>
            <w:proofErr w:type="spellStart"/>
            <w:r w:rsidRPr="00D6371D">
              <w:rPr>
                <w:rFonts w:ascii="Times New Roman" w:eastAsia="Lucida Sans Unicode" w:hAnsi="Times New Roman" w:cs="Times New Roman"/>
                <w:color w:val="000000"/>
                <w:kern w:val="1"/>
                <w:sz w:val="24"/>
                <w:szCs w:val="24"/>
                <w:lang w:eastAsia="hi-IN" w:bidi="hi-IN"/>
              </w:rPr>
              <w:t>seal</w:t>
            </w:r>
            <w:proofErr w:type="spellEnd"/>
            <w:r w:rsidRPr="00D6371D">
              <w:rPr>
                <w:rFonts w:ascii="Times New Roman" w:eastAsia="Lucida Sans Unicode" w:hAnsi="Times New Roman" w:cs="Times New Roman"/>
                <w:color w:val="000000"/>
                <w:kern w:val="1"/>
                <w:sz w:val="24"/>
                <w:szCs w:val="24"/>
                <w:lang w:eastAsia="hi-IN" w:bidi="hi-IN"/>
              </w:rPr>
              <w:t xml:space="preserve"> </w:t>
            </w:r>
            <w:proofErr w:type="spellStart"/>
            <w:r w:rsidRPr="00D6371D">
              <w:rPr>
                <w:rFonts w:ascii="Times New Roman" w:eastAsia="Lucida Sans Unicode" w:hAnsi="Times New Roman" w:cs="Times New Roman"/>
                <w:color w:val="000000"/>
                <w:kern w:val="1"/>
                <w:sz w:val="24"/>
                <w:szCs w:val="24"/>
                <w:lang w:eastAsia="hi-IN" w:bidi="hi-IN"/>
              </w:rPr>
              <w:t>kit-power</w:t>
            </w:r>
            <w:proofErr w:type="spellEnd"/>
            <w:r w:rsidRPr="00D6371D">
              <w:rPr>
                <w:rFonts w:ascii="Times New Roman" w:eastAsia="Lucida Sans Unicode" w:hAnsi="Times New Roman" w:cs="Times New Roman"/>
                <w:color w:val="000000"/>
                <w:kern w:val="1"/>
                <w:sz w:val="24"/>
                <w:szCs w:val="24"/>
                <w:lang w:eastAsia="hi-IN" w:bidi="hi-IN"/>
              </w:rPr>
              <w:t xml:space="preserve"> </w:t>
            </w:r>
            <w:proofErr w:type="spellStart"/>
            <w:r w:rsidRPr="00D6371D">
              <w:rPr>
                <w:rFonts w:ascii="Times New Roman" w:eastAsia="Lucida Sans Unicode" w:hAnsi="Times New Roman" w:cs="Times New Roman"/>
                <w:color w:val="000000"/>
                <w:kern w:val="1"/>
                <w:sz w:val="24"/>
                <w:szCs w:val="24"/>
                <w:lang w:eastAsia="hi-IN" w:bidi="hi-IN"/>
              </w:rPr>
              <w:t>steering</w:t>
            </w:r>
            <w:proofErr w:type="spellEnd"/>
            <w:r w:rsidRPr="00D6371D">
              <w:rPr>
                <w:rFonts w:ascii="Times New Roman" w:eastAsia="Lucida Sans Unicode" w:hAnsi="Times New Roman" w:cs="Times New Roman"/>
                <w:color w:val="000000"/>
                <w:kern w:val="1"/>
                <w:sz w:val="24"/>
                <w:szCs w:val="24"/>
                <w:lang w:eastAsia="hi-IN" w:bidi="hi-IN"/>
              </w:rPr>
              <w:t xml:space="preserve"> </w:t>
            </w:r>
            <w:proofErr w:type="spellStart"/>
            <w:r w:rsidRPr="00D6371D">
              <w:rPr>
                <w:rFonts w:ascii="Times New Roman" w:eastAsia="Lucida Sans Unicode" w:hAnsi="Times New Roman" w:cs="Times New Roman"/>
                <w:color w:val="000000"/>
                <w:kern w:val="1"/>
                <w:sz w:val="24"/>
                <w:szCs w:val="24"/>
                <w:lang w:eastAsia="hi-IN" w:bidi="hi-IN"/>
              </w:rPr>
              <w:t>cylinder</w:t>
            </w:r>
            <w:proofErr w:type="spellEnd"/>
            <w:r w:rsidRPr="00D6371D">
              <w:rPr>
                <w:rFonts w:ascii="Times New Roman" w:eastAsia="Lucida Sans Unicode" w:hAnsi="Times New Roman" w:cs="Times New Roman"/>
                <w:color w:val="000000"/>
                <w:kern w:val="1"/>
                <w:sz w:val="24"/>
                <w:szCs w:val="24"/>
                <w:lang w:eastAsia="hi-IN" w:bidi="hi-IN"/>
              </w:rPr>
              <w:t xml:space="preserve"> № по каталогу 49599-11Н00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автопогрузчика"NISSAN01ZFJ01A18U", зав. № FJ01-3011330, год выпуска - 2003, № двигателя716646. В комплект входит 2 шт.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Лампа 12VR10WE22311-00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лампа заднего хода для автопогрузчика «NISSAN 01ZFJ01A18U», заводской № FJ01-301129, год выпуска – 2003, № двигателя – 716684.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7</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Лампа P21|W12VE13299 (или эквивалент)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лампа задних габаритных фонарей для автопогрузчика "NISSAN 01ZFJ01A18U</w:t>
            </w:r>
            <w:proofErr w:type="gramStart"/>
            <w:r w:rsidRPr="00D6371D">
              <w:rPr>
                <w:rFonts w:ascii="Times New Roman" w:eastAsia="Lucida Sans Unicode" w:hAnsi="Times New Roman" w:cs="Times New Roman"/>
                <w:color w:val="000000"/>
                <w:kern w:val="1"/>
                <w:sz w:val="24"/>
                <w:szCs w:val="24"/>
                <w:lang w:eastAsia="hi-IN" w:bidi="hi-IN"/>
              </w:rPr>
              <w:t>",заводской</w:t>
            </w:r>
            <w:proofErr w:type="gramEnd"/>
            <w:r w:rsidRPr="00D6371D">
              <w:rPr>
                <w:rFonts w:ascii="Times New Roman" w:eastAsia="Lucida Sans Unicode" w:hAnsi="Times New Roman" w:cs="Times New Roman"/>
                <w:color w:val="000000"/>
                <w:kern w:val="1"/>
                <w:sz w:val="24"/>
                <w:szCs w:val="24"/>
                <w:lang w:eastAsia="hi-IN" w:bidi="hi-IN"/>
              </w:rPr>
              <w:t xml:space="preserve"> № FJ01-301130, год выпуска -2003, № двигателя - 716646.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8</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Лампочка 26717-89950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Лампа фары для автопогрузчика "NISSAN 01ZFJ01A18U", заводской № FJ01-301130, год выпуска -2003, № двигателя - 716646.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9</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Диск МТЗ сцепления, усиленный (с </w:t>
            </w:r>
            <w:proofErr w:type="spellStart"/>
            <w:r w:rsidRPr="00D6371D">
              <w:rPr>
                <w:rFonts w:ascii="Times New Roman" w:eastAsia="Lucida Sans Unicode" w:hAnsi="Times New Roman" w:cs="Times New Roman"/>
                <w:color w:val="000000"/>
                <w:kern w:val="1"/>
                <w:sz w:val="24"/>
                <w:szCs w:val="24"/>
                <w:lang w:eastAsia="hi-IN" w:bidi="hi-IN"/>
              </w:rPr>
              <w:t>доп.пружинами</w:t>
            </w:r>
            <w:proofErr w:type="spellEnd"/>
            <w:r w:rsidRPr="00D6371D">
              <w:rPr>
                <w:rFonts w:ascii="Times New Roman" w:eastAsia="Lucida Sans Unicode" w:hAnsi="Times New Roman" w:cs="Times New Roman"/>
                <w:color w:val="000000"/>
                <w:kern w:val="1"/>
                <w:sz w:val="24"/>
                <w:szCs w:val="24"/>
                <w:lang w:eastAsia="hi-IN" w:bidi="hi-IN"/>
              </w:rPr>
              <w:t xml:space="preserve">) (корзина), </w:t>
            </w:r>
            <w:proofErr w:type="spellStart"/>
            <w:r w:rsidRPr="00D6371D">
              <w:rPr>
                <w:rFonts w:ascii="Times New Roman" w:eastAsia="Lucida Sans Unicode" w:hAnsi="Times New Roman" w:cs="Times New Roman"/>
                <w:color w:val="000000"/>
                <w:kern w:val="1"/>
                <w:sz w:val="24"/>
                <w:szCs w:val="24"/>
                <w:lang w:eastAsia="hi-IN" w:bidi="hi-IN"/>
              </w:rPr>
              <w:t>БЗТДиА</w:t>
            </w:r>
            <w:proofErr w:type="spellEnd"/>
            <w:r w:rsidRPr="00D6371D">
              <w:rPr>
                <w:rFonts w:ascii="Times New Roman" w:eastAsia="Lucida Sans Unicode" w:hAnsi="Times New Roman" w:cs="Times New Roman"/>
                <w:color w:val="000000"/>
                <w:kern w:val="1"/>
                <w:sz w:val="24"/>
                <w:szCs w:val="24"/>
                <w:lang w:eastAsia="hi-IN" w:bidi="hi-IN"/>
              </w:rPr>
              <w:t xml:space="preserve"> 80-1601090-А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трактора "</w:t>
            </w:r>
            <w:proofErr w:type="spellStart"/>
            <w:r w:rsidRPr="00D6371D">
              <w:rPr>
                <w:rFonts w:ascii="Times New Roman" w:eastAsia="Lucida Sans Unicode" w:hAnsi="Times New Roman" w:cs="Times New Roman"/>
                <w:color w:val="000000"/>
                <w:kern w:val="1"/>
                <w:sz w:val="24"/>
                <w:szCs w:val="24"/>
                <w:lang w:eastAsia="hi-IN" w:bidi="hi-IN"/>
              </w:rPr>
              <w:t>Беларус</w:t>
            </w:r>
            <w:proofErr w:type="spellEnd"/>
            <w:r w:rsidRPr="00D6371D">
              <w:rPr>
                <w:rFonts w:ascii="Times New Roman" w:eastAsia="Lucida Sans Unicode" w:hAnsi="Times New Roman" w:cs="Times New Roman"/>
                <w:color w:val="000000"/>
                <w:kern w:val="1"/>
                <w:sz w:val="24"/>
                <w:szCs w:val="24"/>
                <w:lang w:eastAsia="hi-IN" w:bidi="hi-IN"/>
              </w:rPr>
              <w:t xml:space="preserve"> 82.1-СМ", заводской № 00802959, год выпуска-2011, двигатель № 625664.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10</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Диск сцепления МТЗ ведомый </w:t>
            </w:r>
            <w:proofErr w:type="spellStart"/>
            <w:r w:rsidRPr="00D6371D">
              <w:rPr>
                <w:rFonts w:ascii="Times New Roman" w:eastAsia="Lucida Sans Unicode" w:hAnsi="Times New Roman" w:cs="Times New Roman"/>
                <w:color w:val="000000"/>
                <w:kern w:val="1"/>
                <w:sz w:val="24"/>
                <w:szCs w:val="24"/>
                <w:lang w:eastAsia="hi-IN" w:bidi="hi-IN"/>
              </w:rPr>
              <w:t>безасбестовый</w:t>
            </w:r>
            <w:proofErr w:type="spellEnd"/>
            <w:r w:rsidRPr="00D6371D">
              <w:rPr>
                <w:rFonts w:ascii="Times New Roman" w:eastAsia="Lucida Sans Unicode" w:hAnsi="Times New Roman" w:cs="Times New Roman"/>
                <w:color w:val="000000"/>
                <w:kern w:val="1"/>
                <w:sz w:val="24"/>
                <w:szCs w:val="24"/>
                <w:lang w:eastAsia="hi-IN" w:bidi="hi-IN"/>
              </w:rPr>
              <w:t xml:space="preserve">, </w:t>
            </w:r>
            <w:proofErr w:type="spellStart"/>
            <w:r w:rsidRPr="00D6371D">
              <w:rPr>
                <w:rFonts w:ascii="Times New Roman" w:eastAsia="Lucida Sans Unicode" w:hAnsi="Times New Roman" w:cs="Times New Roman"/>
                <w:color w:val="000000"/>
                <w:kern w:val="1"/>
                <w:sz w:val="24"/>
                <w:szCs w:val="24"/>
                <w:lang w:eastAsia="hi-IN" w:bidi="hi-IN"/>
              </w:rPr>
              <w:t>БЗТДиА</w:t>
            </w:r>
            <w:proofErr w:type="spellEnd"/>
            <w:r w:rsidRPr="00D6371D">
              <w:rPr>
                <w:rFonts w:ascii="Times New Roman" w:eastAsia="Lucida Sans Unicode" w:hAnsi="Times New Roman" w:cs="Times New Roman"/>
                <w:color w:val="000000"/>
                <w:kern w:val="1"/>
                <w:sz w:val="24"/>
                <w:szCs w:val="24"/>
                <w:lang w:eastAsia="hi-IN" w:bidi="hi-IN"/>
              </w:rPr>
              <w:t xml:space="preserve"> 85-1601130-01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трактора "</w:t>
            </w:r>
            <w:proofErr w:type="spellStart"/>
            <w:r w:rsidRPr="00D6371D">
              <w:rPr>
                <w:rFonts w:ascii="Times New Roman" w:eastAsia="Lucida Sans Unicode" w:hAnsi="Times New Roman" w:cs="Times New Roman"/>
                <w:color w:val="000000"/>
                <w:kern w:val="1"/>
                <w:sz w:val="24"/>
                <w:szCs w:val="24"/>
                <w:lang w:eastAsia="hi-IN" w:bidi="hi-IN"/>
              </w:rPr>
              <w:t>Беларус</w:t>
            </w:r>
            <w:proofErr w:type="spellEnd"/>
            <w:r w:rsidRPr="00D6371D">
              <w:rPr>
                <w:rFonts w:ascii="Times New Roman" w:eastAsia="Lucida Sans Unicode" w:hAnsi="Times New Roman" w:cs="Times New Roman"/>
                <w:color w:val="000000"/>
                <w:kern w:val="1"/>
                <w:sz w:val="24"/>
                <w:szCs w:val="24"/>
                <w:lang w:eastAsia="hi-IN" w:bidi="hi-IN"/>
              </w:rPr>
              <w:t xml:space="preserve"> 82.1-СМ", заводской № 00802959, год выпуска-2011, двигатель № 625664.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lastRenderedPageBreak/>
              <w:t>11</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Подшипник 9588214 выжимной Т-40 (бол) (или эквивалент)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трактора "</w:t>
            </w:r>
            <w:proofErr w:type="spellStart"/>
            <w:r w:rsidRPr="00D6371D">
              <w:rPr>
                <w:rFonts w:ascii="Times New Roman" w:eastAsia="Lucida Sans Unicode" w:hAnsi="Times New Roman" w:cs="Times New Roman"/>
                <w:color w:val="000000"/>
                <w:kern w:val="1"/>
                <w:sz w:val="24"/>
                <w:szCs w:val="24"/>
                <w:lang w:eastAsia="hi-IN" w:bidi="hi-IN"/>
              </w:rPr>
              <w:t>Беларус</w:t>
            </w:r>
            <w:proofErr w:type="spellEnd"/>
            <w:r w:rsidRPr="00D6371D">
              <w:rPr>
                <w:rFonts w:ascii="Times New Roman" w:eastAsia="Lucida Sans Unicode" w:hAnsi="Times New Roman" w:cs="Times New Roman"/>
                <w:color w:val="000000"/>
                <w:kern w:val="1"/>
                <w:sz w:val="24"/>
                <w:szCs w:val="24"/>
                <w:lang w:eastAsia="hi-IN" w:bidi="hi-IN"/>
              </w:rPr>
              <w:t xml:space="preserve"> 82.1-СМ", заводской № 00802959, год выпуска-2011, двигатель № 625664.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12</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Клиновидный ремень 1172041K02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размер: не менее 12,5х1125 мм</w:t>
            </w:r>
            <w:proofErr w:type="gramStart"/>
            <w:r w:rsidRPr="00D6371D">
              <w:rPr>
                <w:rFonts w:ascii="Times New Roman" w:eastAsia="Lucida Sans Unicode" w:hAnsi="Times New Roman" w:cs="Times New Roman"/>
                <w:color w:val="000000"/>
                <w:kern w:val="1"/>
                <w:sz w:val="24"/>
                <w:szCs w:val="24"/>
                <w:lang w:eastAsia="hi-IN" w:bidi="hi-IN"/>
              </w:rPr>
              <w:t>.</w:t>
            </w:r>
            <w:proofErr w:type="gramEnd"/>
            <w:r w:rsidRPr="00D6371D">
              <w:rPr>
                <w:rFonts w:ascii="Times New Roman" w:eastAsia="Lucida Sans Unicode" w:hAnsi="Times New Roman" w:cs="Times New Roman"/>
                <w:color w:val="000000"/>
                <w:kern w:val="1"/>
                <w:sz w:val="24"/>
                <w:szCs w:val="24"/>
                <w:lang w:eastAsia="hi-IN" w:bidi="hi-IN"/>
              </w:rPr>
              <w:t xml:space="preserve"> и не более 13х1143 мм.</w:t>
            </w:r>
            <w:r w:rsidRPr="00D6371D">
              <w:rPr>
                <w:rFonts w:ascii="Times New Roman" w:eastAsia="Lucida Sans Unicode" w:hAnsi="Times New Roman" w:cs="Times New Roman"/>
                <w:color w:val="FF0000"/>
                <w:kern w:val="1"/>
                <w:sz w:val="24"/>
                <w:szCs w:val="24"/>
                <w:lang w:eastAsia="hi-IN" w:bidi="hi-IN"/>
              </w:rPr>
              <w:t xml:space="preserve"> </w:t>
            </w:r>
            <w:r w:rsidRPr="00D6371D">
              <w:rPr>
                <w:rFonts w:ascii="Times New Roman" w:eastAsia="Lucida Sans Unicode" w:hAnsi="Times New Roman" w:cs="Times New Roman"/>
                <w:color w:val="000000"/>
                <w:kern w:val="1"/>
                <w:sz w:val="24"/>
                <w:szCs w:val="24"/>
                <w:lang w:eastAsia="hi-IN" w:bidi="hi-IN"/>
              </w:rPr>
              <w:t>Для привода генератора автопогрузчика "NISSAN 01ZFJ01A18U", зав. №FJ01-301130, год выпуска - 2003, № двигателя - 716646.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13</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Стабилизирующий подъемник DAMPER, № по каталогу 216G6-82101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для автопогрузчика ТСМ FD15T9H, зав.№19N15636, год выпуска-2003, двигатель № 931523.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14</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Фильтр воздушный Р18-1050 А-1050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автопогрузчика "Мицубиси FD20CNT", заводской №F16D-24246, год выпуска-2013, двигатель № S4Q2 100461.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15</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Фильтр масляный J1311010 15208-W3401(или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автопогрузчика "NISSAN 01ZFJ01A18U", заводской № FJ01-301130, год выпуска -2003, № двигателя - 716646.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16</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Фильтр масляный MD360935(или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для </w:t>
            </w:r>
            <w:proofErr w:type="spellStart"/>
            <w:r w:rsidRPr="00D6371D">
              <w:rPr>
                <w:rFonts w:ascii="Times New Roman" w:eastAsia="Lucida Sans Unicode" w:hAnsi="Times New Roman" w:cs="Times New Roman"/>
                <w:color w:val="000000"/>
                <w:kern w:val="1"/>
                <w:sz w:val="24"/>
                <w:szCs w:val="24"/>
                <w:lang w:eastAsia="hi-IN" w:bidi="hi-IN"/>
              </w:rPr>
              <w:t>автопогрузчика"Мицубиси</w:t>
            </w:r>
            <w:proofErr w:type="spellEnd"/>
            <w:r w:rsidRPr="00D6371D">
              <w:rPr>
                <w:rFonts w:ascii="Times New Roman" w:eastAsia="Lucida Sans Unicode" w:hAnsi="Times New Roman" w:cs="Times New Roman"/>
                <w:color w:val="000000"/>
                <w:kern w:val="1"/>
                <w:sz w:val="24"/>
                <w:szCs w:val="24"/>
                <w:lang w:eastAsia="hi-IN" w:bidi="hi-IN"/>
              </w:rPr>
              <w:t xml:space="preserve"> FD20CNT", зав. № F16D-24246, год выпуска - 2013, двигатель № S4Q2 100461.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17</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Фильтр масляный ST 15426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автопогрузчика ТСМ FD15T9H, заводской № 19N15636, год выпуска - 2003, двигатель № 931523.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18</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Шина массивная 15х41/2-8 </w:t>
            </w:r>
            <w:proofErr w:type="gramStart"/>
            <w:r w:rsidRPr="00D6371D">
              <w:rPr>
                <w:rFonts w:ascii="Times New Roman" w:eastAsia="Lucida Sans Unicode" w:hAnsi="Times New Roman" w:cs="Times New Roman"/>
                <w:color w:val="000000"/>
                <w:kern w:val="1"/>
                <w:sz w:val="24"/>
                <w:szCs w:val="24"/>
                <w:lang w:eastAsia="hi-IN" w:bidi="hi-IN"/>
              </w:rPr>
              <w:t>SOLIDITY(</w:t>
            </w:r>
            <w:proofErr w:type="gramEnd"/>
            <w:r w:rsidRPr="00D6371D">
              <w:rPr>
                <w:rFonts w:ascii="Times New Roman" w:eastAsia="Lucida Sans Unicode" w:hAnsi="Times New Roman" w:cs="Times New Roman"/>
                <w:color w:val="000000"/>
                <w:kern w:val="1"/>
                <w:sz w:val="24"/>
                <w:szCs w:val="24"/>
                <w:lang w:eastAsia="hi-IN" w:bidi="hi-IN"/>
              </w:rPr>
              <w:t xml:space="preserve">или </w:t>
            </w:r>
            <w:proofErr w:type="spellStart"/>
            <w:r w:rsidRPr="00D6371D">
              <w:rPr>
                <w:rFonts w:ascii="Times New Roman" w:eastAsia="Lucida Sans Unicode" w:hAnsi="Times New Roman" w:cs="Times New Roman"/>
                <w:color w:val="000000"/>
                <w:kern w:val="1"/>
                <w:sz w:val="24"/>
                <w:szCs w:val="24"/>
                <w:lang w:eastAsia="hi-IN" w:bidi="hi-IN"/>
              </w:rPr>
              <w:t>экивалент</w:t>
            </w:r>
            <w:proofErr w:type="spellEnd"/>
            <w:r w:rsidRPr="00D6371D">
              <w:rPr>
                <w:rFonts w:ascii="Times New Roman" w:eastAsia="Lucida Sans Unicode" w:hAnsi="Times New Roman" w:cs="Times New Roman"/>
                <w:color w:val="000000"/>
                <w:kern w:val="1"/>
                <w:sz w:val="24"/>
                <w:szCs w:val="24"/>
                <w:lang w:eastAsia="hi-IN" w:bidi="hi-IN"/>
              </w:rPr>
              <w:t>)</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посадочный </w:t>
            </w:r>
            <w:proofErr w:type="gramStart"/>
            <w:r w:rsidRPr="00D6371D">
              <w:rPr>
                <w:rFonts w:ascii="Times New Roman" w:eastAsia="Lucida Sans Unicode" w:hAnsi="Times New Roman" w:cs="Times New Roman"/>
                <w:color w:val="000000"/>
                <w:kern w:val="1"/>
                <w:sz w:val="24"/>
                <w:szCs w:val="24"/>
                <w:lang w:eastAsia="hi-IN" w:bidi="hi-IN"/>
              </w:rPr>
              <w:t>диам.-</w:t>
            </w:r>
            <w:proofErr w:type="gramEnd"/>
            <w:r w:rsidRPr="00D6371D">
              <w:rPr>
                <w:rFonts w:ascii="Times New Roman" w:eastAsia="Lucida Sans Unicode" w:hAnsi="Times New Roman" w:cs="Times New Roman"/>
                <w:color w:val="000000"/>
                <w:kern w:val="1"/>
                <w:sz w:val="24"/>
                <w:szCs w:val="24"/>
                <w:lang w:eastAsia="hi-IN" w:bidi="hi-IN"/>
              </w:rPr>
              <w:t>8 дюйм, ширина профиля-114 мм, наружный диаметр.- не менее 377 мм. и не более 378 мм. для э/п NICHIYU FBT 15, заводской № 216 Е00236, год выпуска-2013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19</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Шина массивная 5.00-8 3.00D DEESTONE D307 STD 120A5/111A5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ширина (в дюймах) - 5.00, диагональная конструкция, посадочный диаметр (в дюймах) - 8, цельнолитая. Для автопогрузчика "NISSAN 01ZFJ01A18U", заводской № FJ01-301130, год выпуска-2003, № двигателя - 716646.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r>
      <w:tr w:rsidR="00D6371D" w:rsidRPr="00D6371D" w:rsidTr="00246476">
        <w:trPr>
          <w:trHeight w:val="241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lastRenderedPageBreak/>
              <w:t>20</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АКБ для автопогрузчика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26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для автопогрузчика ТОЙОТА 02-7FD</w:t>
            </w:r>
            <w:proofErr w:type="gramStart"/>
            <w:r w:rsidRPr="00D6371D">
              <w:rPr>
                <w:rFonts w:ascii="Times New Roman" w:eastAsia="Lucida Sans Unicode" w:hAnsi="Times New Roman" w:cs="Times New Roman"/>
                <w:kern w:val="1"/>
                <w:sz w:val="24"/>
                <w:szCs w:val="24"/>
                <w:lang w:eastAsia="hi-IN" w:bidi="hi-IN"/>
              </w:rPr>
              <w:t>15 ,</w:t>
            </w:r>
            <w:proofErr w:type="gramEnd"/>
            <w:r w:rsidRPr="00D6371D">
              <w:rPr>
                <w:rFonts w:ascii="Times New Roman" w:eastAsia="Lucida Sans Unicode" w:hAnsi="Times New Roman" w:cs="Times New Roman"/>
                <w:kern w:val="1"/>
                <w:sz w:val="24"/>
                <w:szCs w:val="24"/>
                <w:lang w:eastAsia="hi-IN" w:bidi="hi-IN"/>
              </w:rPr>
              <w:t xml:space="preserve"> тип кислотные, напряжение - 12V, емкость – не менее 72 A/h и не более75A/h, Батарея состоит из 6 элементов, напряжение каждого элемента – 2В,</w:t>
            </w:r>
            <w:r w:rsidRPr="00D6371D">
              <w:rPr>
                <w:rFonts w:ascii="Times New Roman" w:eastAsia="Lucida Sans Unicode" w:hAnsi="Times New Roman" w:cs="Times New Roman"/>
                <w:kern w:val="1"/>
                <w:sz w:val="24"/>
                <w:szCs w:val="24"/>
                <w:lang w:eastAsia="hi-IN" w:bidi="hi-IN"/>
              </w:rPr>
              <w:br/>
              <w:t>полярность батареи обратная, заводской  № 7FD18-24131, год выпуска 2005, размеры: не менее 278х175х175 мм. и не более300х180х180мм. (</w:t>
            </w:r>
            <w:proofErr w:type="spellStart"/>
            <w:r w:rsidRPr="00D6371D">
              <w:rPr>
                <w:rFonts w:ascii="Times New Roman" w:eastAsia="Lucida Sans Unicode" w:hAnsi="Times New Roman" w:cs="Times New Roman"/>
                <w:kern w:val="1"/>
                <w:sz w:val="24"/>
                <w:szCs w:val="24"/>
                <w:lang w:eastAsia="hi-IN" w:bidi="hi-IN"/>
              </w:rPr>
              <w:t>ДхШхВ</w:t>
            </w:r>
            <w:proofErr w:type="spellEnd"/>
            <w:r w:rsidRPr="00D6371D">
              <w:rPr>
                <w:rFonts w:ascii="Times New Roman" w:eastAsia="Lucida Sans Unicode" w:hAnsi="Times New Roman" w:cs="Times New Roman"/>
                <w:kern w:val="1"/>
                <w:sz w:val="24"/>
                <w:szCs w:val="24"/>
                <w:lang w:eastAsia="hi-IN" w:bidi="hi-IN"/>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21</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Аккумуляторная батарея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для </w:t>
            </w:r>
            <w:proofErr w:type="gramStart"/>
            <w:r w:rsidRPr="00D6371D">
              <w:rPr>
                <w:rFonts w:ascii="Times New Roman" w:eastAsia="Lucida Sans Unicode" w:hAnsi="Times New Roman" w:cs="Times New Roman"/>
                <w:kern w:val="1"/>
                <w:sz w:val="24"/>
                <w:szCs w:val="24"/>
                <w:lang w:eastAsia="hi-IN" w:bidi="hi-IN"/>
              </w:rPr>
              <w:t>трактора  МТЗ</w:t>
            </w:r>
            <w:proofErr w:type="gramEnd"/>
            <w:r w:rsidRPr="00D6371D">
              <w:rPr>
                <w:rFonts w:ascii="Times New Roman" w:eastAsia="Lucida Sans Unicode" w:hAnsi="Times New Roman" w:cs="Times New Roman"/>
                <w:kern w:val="1"/>
                <w:sz w:val="24"/>
                <w:szCs w:val="24"/>
                <w:lang w:eastAsia="hi-IN" w:bidi="hi-IN"/>
              </w:rPr>
              <w:t>-82, тип кислотные, напряжение - 12V, емкость – не менее 130A/h и не более 145</w:t>
            </w:r>
            <w:r w:rsidRPr="00D6371D">
              <w:rPr>
                <w:rFonts w:ascii="Times New Roman" w:eastAsia="Lucida Sans Unicode" w:hAnsi="Times New Roman" w:cs="Times New Roman"/>
                <w:kern w:val="1"/>
                <w:sz w:val="24"/>
                <w:szCs w:val="24"/>
                <w:lang w:val="en-US" w:eastAsia="hi-IN" w:bidi="hi-IN"/>
              </w:rPr>
              <w:t>A</w:t>
            </w:r>
            <w:r w:rsidRPr="00D6371D">
              <w:rPr>
                <w:rFonts w:ascii="Times New Roman" w:eastAsia="Lucida Sans Unicode" w:hAnsi="Times New Roman" w:cs="Times New Roman"/>
                <w:kern w:val="1"/>
                <w:sz w:val="24"/>
                <w:szCs w:val="24"/>
                <w:lang w:eastAsia="hi-IN" w:bidi="hi-IN"/>
              </w:rPr>
              <w:t>/ч, Батарея состоит из 6 элементов, напряжение каждого элемента – 2В, полярность батареи прямая. Заводской № 808143528, год выпуска 2010, размеры: не менее 513х189 х 200 мм</w:t>
            </w:r>
            <w:proofErr w:type="gramStart"/>
            <w:r w:rsidRPr="00D6371D">
              <w:rPr>
                <w:rFonts w:ascii="Times New Roman" w:eastAsia="Lucida Sans Unicode" w:hAnsi="Times New Roman" w:cs="Times New Roman"/>
                <w:kern w:val="1"/>
                <w:sz w:val="24"/>
                <w:szCs w:val="24"/>
                <w:lang w:eastAsia="hi-IN" w:bidi="hi-IN"/>
              </w:rPr>
              <w:t>.</w:t>
            </w:r>
            <w:proofErr w:type="gramEnd"/>
            <w:r w:rsidRPr="00D6371D">
              <w:rPr>
                <w:rFonts w:ascii="Times New Roman" w:eastAsia="Lucida Sans Unicode" w:hAnsi="Times New Roman" w:cs="Times New Roman"/>
                <w:kern w:val="1"/>
                <w:sz w:val="24"/>
                <w:szCs w:val="24"/>
                <w:lang w:eastAsia="hi-IN" w:bidi="hi-IN"/>
              </w:rPr>
              <w:t xml:space="preserve"> и не более 600х200х225мм (</w:t>
            </w:r>
            <w:proofErr w:type="spellStart"/>
            <w:r w:rsidRPr="00D6371D">
              <w:rPr>
                <w:rFonts w:ascii="Times New Roman" w:eastAsia="Lucida Sans Unicode" w:hAnsi="Times New Roman" w:cs="Times New Roman"/>
                <w:kern w:val="1"/>
                <w:sz w:val="24"/>
                <w:szCs w:val="24"/>
                <w:lang w:eastAsia="hi-IN" w:bidi="hi-IN"/>
              </w:rPr>
              <w:t>ДхШхВ</w:t>
            </w:r>
            <w:proofErr w:type="spellEnd"/>
            <w:r w:rsidRPr="00D6371D">
              <w:rPr>
                <w:rFonts w:ascii="Times New Roman" w:eastAsia="Lucida Sans Unicode" w:hAnsi="Times New Roman" w:cs="Times New Roman"/>
                <w:kern w:val="1"/>
                <w:sz w:val="24"/>
                <w:szCs w:val="24"/>
                <w:lang w:eastAsia="hi-IN" w:bidi="hi-IN"/>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22</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Втулка 437352332071(или эквивалент)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втулка к пальцам </w:t>
            </w: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w:t>
            </w:r>
            <w:proofErr w:type="spellEnd"/>
            <w:r w:rsidRPr="00D6371D">
              <w:rPr>
                <w:rFonts w:ascii="Times New Roman" w:eastAsia="Lucida Sans Unicode" w:hAnsi="Times New Roman" w:cs="Times New Roman"/>
                <w:kern w:val="1"/>
                <w:sz w:val="24"/>
                <w:szCs w:val="24"/>
                <w:lang w:eastAsia="hi-IN" w:bidi="hi-IN"/>
              </w:rPr>
              <w:t>. Тойота 02-7FD15, заводской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32</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23</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Подшипник </w:t>
            </w:r>
            <w:proofErr w:type="gramStart"/>
            <w:r w:rsidRPr="00D6371D">
              <w:rPr>
                <w:rFonts w:ascii="Times New Roman" w:eastAsia="Lucida Sans Unicode" w:hAnsi="Times New Roman" w:cs="Times New Roman"/>
                <w:kern w:val="1"/>
                <w:sz w:val="24"/>
                <w:szCs w:val="24"/>
                <w:lang w:eastAsia="hi-IN" w:bidi="hi-IN"/>
              </w:rPr>
              <w:t>шарнирный  485446</w:t>
            </w:r>
            <w:proofErr w:type="gramEnd"/>
            <w:r w:rsidRPr="00D6371D">
              <w:rPr>
                <w:rFonts w:ascii="Times New Roman" w:eastAsia="Lucida Sans Unicode" w:hAnsi="Times New Roman" w:cs="Times New Roman"/>
                <w:kern w:val="1"/>
                <w:sz w:val="24"/>
                <w:szCs w:val="24"/>
                <w:lang w:eastAsia="hi-IN" w:bidi="hi-IN"/>
              </w:rPr>
              <w:t>K000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w:t>
            </w:r>
            <w:proofErr w:type="spellEnd"/>
            <w:r w:rsidRPr="00D6371D">
              <w:rPr>
                <w:rFonts w:ascii="Times New Roman" w:eastAsia="Lucida Sans Unicode" w:hAnsi="Times New Roman" w:cs="Times New Roman"/>
                <w:kern w:val="1"/>
                <w:sz w:val="24"/>
                <w:szCs w:val="24"/>
                <w:lang w:eastAsia="hi-IN" w:bidi="hi-IN"/>
              </w:rPr>
              <w:t>. Ниссан YL02A25, заводской № YL02-002199,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r>
      <w:tr w:rsidR="00D6371D" w:rsidRPr="00D6371D" w:rsidTr="00246476">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24</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Втулка 49534-FK000 (или эквивалент)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Втулка к пальцам </w:t>
            </w: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w:t>
            </w:r>
            <w:proofErr w:type="spellEnd"/>
            <w:r w:rsidRPr="00D6371D">
              <w:rPr>
                <w:rFonts w:ascii="Times New Roman" w:eastAsia="Lucida Sans Unicode" w:hAnsi="Times New Roman" w:cs="Times New Roman"/>
                <w:kern w:val="1"/>
                <w:sz w:val="24"/>
                <w:szCs w:val="24"/>
                <w:lang w:eastAsia="hi-IN" w:bidi="hi-IN"/>
              </w:rPr>
              <w:t>. Ниссан YL02A25, заводской № YL02-002199,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25</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Клин МТЗ-82 (А) 52-2301056-01А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Клин переднего ведущего моста для снегопогрузчика ПФС-0,75 </w:t>
            </w:r>
            <w:proofErr w:type="spellStart"/>
            <w:r w:rsidRPr="00D6371D">
              <w:rPr>
                <w:rFonts w:ascii="Times New Roman" w:eastAsia="Lucida Sans Unicode" w:hAnsi="Times New Roman" w:cs="Times New Roman"/>
                <w:kern w:val="1"/>
                <w:sz w:val="24"/>
                <w:szCs w:val="24"/>
                <w:lang w:eastAsia="hi-IN" w:bidi="hi-IN"/>
              </w:rPr>
              <w:t>БКУ.год</w:t>
            </w:r>
            <w:proofErr w:type="spellEnd"/>
            <w:r w:rsidRPr="00D6371D">
              <w:rPr>
                <w:rFonts w:ascii="Times New Roman" w:eastAsia="Lucida Sans Unicode" w:hAnsi="Times New Roman" w:cs="Times New Roman"/>
                <w:kern w:val="1"/>
                <w:sz w:val="24"/>
                <w:szCs w:val="24"/>
                <w:lang w:eastAsia="hi-IN" w:bidi="hi-IN"/>
              </w:rPr>
              <w:t xml:space="preserve"> выпуска 2005. Заводской № 00088. </w:t>
            </w:r>
            <w:proofErr w:type="gramStart"/>
            <w:r w:rsidRPr="00D6371D">
              <w:rPr>
                <w:rFonts w:ascii="Times New Roman" w:eastAsia="Lucida Sans Unicode" w:hAnsi="Times New Roman" w:cs="Times New Roman"/>
                <w:kern w:val="1"/>
                <w:sz w:val="24"/>
                <w:szCs w:val="24"/>
                <w:lang w:eastAsia="hi-IN" w:bidi="hi-IN"/>
              </w:rPr>
              <w:t>Размеры :</w:t>
            </w:r>
            <w:proofErr w:type="gramEnd"/>
            <w:r w:rsidRPr="00D6371D">
              <w:rPr>
                <w:rFonts w:ascii="Times New Roman" w:eastAsia="Lucida Sans Unicode" w:hAnsi="Times New Roman" w:cs="Times New Roman"/>
                <w:kern w:val="1"/>
                <w:sz w:val="24"/>
                <w:szCs w:val="24"/>
                <w:lang w:eastAsia="hi-IN" w:bidi="hi-IN"/>
              </w:rPr>
              <w:t xml:space="preserve"> ширина - 0,025 м., высота - 0,025 м., длина- 0,11 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4</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26</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Масляный фильтр W21ESO1C00 двигателя </w:t>
            </w:r>
            <w:proofErr w:type="spellStart"/>
            <w:r w:rsidRPr="00D6371D">
              <w:rPr>
                <w:rFonts w:ascii="Times New Roman" w:eastAsia="Lucida Sans Unicode" w:hAnsi="Times New Roman" w:cs="Times New Roman"/>
                <w:kern w:val="1"/>
                <w:sz w:val="24"/>
                <w:szCs w:val="24"/>
                <w:lang w:eastAsia="hi-IN" w:bidi="hi-IN"/>
              </w:rPr>
              <w:t>Kubota</w:t>
            </w:r>
            <w:proofErr w:type="spellEnd"/>
            <w:r w:rsidRPr="00D6371D">
              <w:rPr>
                <w:rFonts w:ascii="Times New Roman" w:eastAsia="Lucida Sans Unicode" w:hAnsi="Times New Roman" w:cs="Times New Roman"/>
                <w:kern w:val="1"/>
                <w:sz w:val="24"/>
                <w:szCs w:val="24"/>
                <w:lang w:eastAsia="hi-IN" w:bidi="hi-IN"/>
              </w:rPr>
              <w:t xml:space="preserve"> V3300-DI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для МКСМ-1000А-1. Заводской №1000088.</w:t>
            </w:r>
            <w:r w:rsidRPr="00D6371D">
              <w:rPr>
                <w:rFonts w:ascii="Times New Roman" w:eastAsia="Lucida Sans Unicode" w:hAnsi="Times New Roman" w:cs="Times New Roman"/>
                <w:kern w:val="1"/>
                <w:sz w:val="24"/>
                <w:szCs w:val="24"/>
                <w:lang w:eastAsia="hi-IN" w:bidi="hi-IN"/>
              </w:rPr>
              <w:br/>
              <w:t xml:space="preserve">Двигатель: </w:t>
            </w:r>
            <w:proofErr w:type="spellStart"/>
            <w:r w:rsidRPr="00D6371D">
              <w:rPr>
                <w:rFonts w:ascii="Times New Roman" w:eastAsia="Lucida Sans Unicode" w:hAnsi="Times New Roman" w:cs="Times New Roman"/>
                <w:kern w:val="1"/>
                <w:sz w:val="24"/>
                <w:szCs w:val="24"/>
                <w:lang w:eastAsia="hi-IN" w:bidi="hi-IN"/>
              </w:rPr>
              <w:t>Kubota</w:t>
            </w:r>
            <w:proofErr w:type="spellEnd"/>
            <w:r w:rsidRPr="00D6371D">
              <w:rPr>
                <w:rFonts w:ascii="Times New Roman" w:eastAsia="Lucida Sans Unicode" w:hAnsi="Times New Roman" w:cs="Times New Roman"/>
                <w:kern w:val="1"/>
                <w:sz w:val="24"/>
                <w:szCs w:val="24"/>
                <w:lang w:eastAsia="hi-IN" w:bidi="hi-IN"/>
              </w:rPr>
              <w:t xml:space="preserve"> V3300 № 2KY0891.</w:t>
            </w:r>
            <w:r w:rsidRPr="00D6371D">
              <w:rPr>
                <w:rFonts w:ascii="Times New Roman" w:eastAsia="Lucida Sans Unicode" w:hAnsi="Times New Roman" w:cs="Times New Roman"/>
                <w:kern w:val="1"/>
                <w:sz w:val="24"/>
                <w:szCs w:val="24"/>
                <w:lang w:eastAsia="hi-IN" w:bidi="hi-IN"/>
              </w:rPr>
              <w:br/>
              <w:t>Год выпуска: 2020.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lastRenderedPageBreak/>
              <w:t>27</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Насос топливный высокого давления</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трактора МТЗ-82, заводской № 808143528, год выпуска – 2012.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28</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Палец МТЗ рулевого гидроцилиндра. № 102-3405103-Б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L=150-148 P=M20х1,5/Р=М24х2для трактора МТЗ-82, заводской № 808143528,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29</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Палец рулевой тяги</w:t>
            </w:r>
          </w:p>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48513-FK000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gramStart"/>
            <w:r w:rsidRPr="00D6371D">
              <w:rPr>
                <w:rFonts w:ascii="Times New Roman" w:eastAsia="Lucida Sans Unicode" w:hAnsi="Times New Roman" w:cs="Times New Roman"/>
                <w:color w:val="000000"/>
                <w:kern w:val="1"/>
                <w:sz w:val="24"/>
                <w:szCs w:val="24"/>
                <w:lang w:eastAsia="hi-IN" w:bidi="hi-IN"/>
              </w:rPr>
              <w:t>для</w:t>
            </w:r>
            <w:proofErr w:type="gramEnd"/>
            <w:r w:rsidRPr="00D6371D">
              <w:rPr>
                <w:rFonts w:ascii="Times New Roman" w:eastAsia="Lucida Sans Unicode" w:hAnsi="Times New Roman" w:cs="Times New Roman"/>
                <w:color w:val="000000"/>
                <w:kern w:val="1"/>
                <w:sz w:val="24"/>
                <w:szCs w:val="24"/>
                <w:lang w:eastAsia="hi-IN" w:bidi="hi-IN"/>
              </w:rPr>
              <w:t xml:space="preserve"> а/</w:t>
            </w:r>
            <w:proofErr w:type="spellStart"/>
            <w:r w:rsidRPr="00D6371D">
              <w:rPr>
                <w:rFonts w:ascii="Times New Roman" w:eastAsia="Lucida Sans Unicode" w:hAnsi="Times New Roman" w:cs="Times New Roman"/>
                <w:color w:val="000000"/>
                <w:kern w:val="1"/>
                <w:sz w:val="24"/>
                <w:szCs w:val="24"/>
                <w:lang w:eastAsia="hi-IN" w:bidi="hi-IN"/>
              </w:rPr>
              <w:t>погр</w:t>
            </w:r>
            <w:proofErr w:type="spellEnd"/>
            <w:r w:rsidRPr="00D6371D">
              <w:rPr>
                <w:rFonts w:ascii="Times New Roman" w:eastAsia="Lucida Sans Unicode" w:hAnsi="Times New Roman" w:cs="Times New Roman"/>
                <w:color w:val="000000"/>
                <w:kern w:val="1"/>
                <w:sz w:val="24"/>
                <w:szCs w:val="24"/>
                <w:lang w:eastAsia="hi-IN" w:bidi="hi-IN"/>
              </w:rPr>
              <w:t>. Ниссан YL02A</w:t>
            </w:r>
            <w:proofErr w:type="gramStart"/>
            <w:r w:rsidRPr="00D6371D">
              <w:rPr>
                <w:rFonts w:ascii="Times New Roman" w:eastAsia="Lucida Sans Unicode" w:hAnsi="Times New Roman" w:cs="Times New Roman"/>
                <w:color w:val="000000"/>
                <w:kern w:val="1"/>
                <w:sz w:val="24"/>
                <w:szCs w:val="24"/>
                <w:lang w:eastAsia="hi-IN" w:bidi="hi-IN"/>
              </w:rPr>
              <w:t>25,  заводской</w:t>
            </w:r>
            <w:proofErr w:type="gramEnd"/>
            <w:r w:rsidRPr="00D6371D">
              <w:rPr>
                <w:rFonts w:ascii="Times New Roman" w:eastAsia="Lucida Sans Unicode" w:hAnsi="Times New Roman" w:cs="Times New Roman"/>
                <w:color w:val="000000"/>
                <w:kern w:val="1"/>
                <w:sz w:val="24"/>
                <w:szCs w:val="24"/>
                <w:lang w:eastAsia="hi-IN" w:bidi="hi-IN"/>
              </w:rPr>
              <w:t xml:space="preserve"> номер № YL02-002199,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r>
      <w:tr w:rsidR="00D6371D" w:rsidRPr="00D6371D" w:rsidTr="00246476">
        <w:trPr>
          <w:trHeight w:val="126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30</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Палец 437312332071 (или </w:t>
            </w:r>
            <w:proofErr w:type="gramStart"/>
            <w:r w:rsidRPr="00D6371D">
              <w:rPr>
                <w:rFonts w:ascii="Times New Roman" w:eastAsia="Lucida Sans Unicode" w:hAnsi="Times New Roman" w:cs="Times New Roman"/>
                <w:kern w:val="1"/>
                <w:sz w:val="24"/>
                <w:szCs w:val="24"/>
                <w:lang w:eastAsia="hi-IN" w:bidi="hi-IN"/>
              </w:rPr>
              <w:t xml:space="preserve">эквивалент)  </w:t>
            </w:r>
            <w:proofErr w:type="gramEnd"/>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Палец рулевой тяги </w:t>
            </w: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w:t>
            </w:r>
            <w:proofErr w:type="spellEnd"/>
            <w:r w:rsidRPr="00D6371D">
              <w:rPr>
                <w:rFonts w:ascii="Times New Roman" w:eastAsia="Lucida Sans Unicode" w:hAnsi="Times New Roman" w:cs="Times New Roman"/>
                <w:kern w:val="1"/>
                <w:sz w:val="24"/>
                <w:szCs w:val="24"/>
                <w:lang w:eastAsia="hi-IN" w:bidi="hi-IN"/>
              </w:rPr>
              <w:t>. Тойота 02-7FD</w:t>
            </w:r>
            <w:proofErr w:type="gramStart"/>
            <w:r w:rsidRPr="00D6371D">
              <w:rPr>
                <w:rFonts w:ascii="Times New Roman" w:eastAsia="Lucida Sans Unicode" w:hAnsi="Times New Roman" w:cs="Times New Roman"/>
                <w:kern w:val="1"/>
                <w:sz w:val="24"/>
                <w:szCs w:val="24"/>
                <w:lang w:eastAsia="hi-IN" w:bidi="hi-IN"/>
              </w:rPr>
              <w:t>15,  заводской</w:t>
            </w:r>
            <w:proofErr w:type="gramEnd"/>
            <w:r w:rsidRPr="00D6371D">
              <w:rPr>
                <w:rFonts w:ascii="Times New Roman" w:eastAsia="Lucida Sans Unicode" w:hAnsi="Times New Roman" w:cs="Times New Roman"/>
                <w:kern w:val="1"/>
                <w:sz w:val="24"/>
                <w:szCs w:val="24"/>
                <w:lang w:eastAsia="hi-IN" w:bidi="hi-IN"/>
              </w:rPr>
              <w:t xml:space="preserve">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32</w:t>
            </w:r>
          </w:p>
        </w:tc>
      </w:tr>
      <w:tr w:rsidR="00D6371D" w:rsidRPr="00D6371D" w:rsidTr="00246476">
        <w:trPr>
          <w:trHeight w:val="94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31</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Подшипник серьги рулевого управления CPCD50/60/70 (GE25</w:t>
            </w:r>
            <w:proofErr w:type="gramStart"/>
            <w:r w:rsidRPr="00D6371D">
              <w:rPr>
                <w:rFonts w:ascii="Times New Roman" w:eastAsia="Lucida Sans Unicode" w:hAnsi="Times New Roman" w:cs="Times New Roman"/>
                <w:kern w:val="1"/>
                <w:sz w:val="24"/>
                <w:szCs w:val="24"/>
                <w:lang w:eastAsia="hi-IN" w:bidi="hi-IN"/>
              </w:rPr>
              <w:t>ESW)  24132</w:t>
            </w:r>
            <w:proofErr w:type="gramEnd"/>
            <w:r w:rsidRPr="00D6371D">
              <w:rPr>
                <w:rFonts w:ascii="Times New Roman" w:eastAsia="Lucida Sans Unicode" w:hAnsi="Times New Roman" w:cs="Times New Roman"/>
                <w:kern w:val="1"/>
                <w:sz w:val="24"/>
                <w:szCs w:val="24"/>
                <w:lang w:eastAsia="hi-IN" w:bidi="hi-IN"/>
              </w:rPr>
              <w:t xml:space="preserve">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ширина 16 мм, внешний диаметр 42 мм, внутренний диаметр 25 мм, ширина внутреннего кольца 20 </w:t>
            </w:r>
            <w:proofErr w:type="gramStart"/>
            <w:r w:rsidRPr="00D6371D">
              <w:rPr>
                <w:rFonts w:ascii="Times New Roman" w:eastAsia="Lucida Sans Unicode" w:hAnsi="Times New Roman" w:cs="Times New Roman"/>
                <w:kern w:val="1"/>
                <w:sz w:val="24"/>
                <w:szCs w:val="24"/>
                <w:lang w:eastAsia="hi-IN" w:bidi="hi-IN"/>
              </w:rPr>
              <w:t>мм.,</w:t>
            </w:r>
            <w:proofErr w:type="gramEnd"/>
            <w:r w:rsidRPr="00D6371D">
              <w:rPr>
                <w:rFonts w:ascii="Times New Roman" w:eastAsia="Lucida Sans Unicode" w:hAnsi="Times New Roman" w:cs="Times New Roman"/>
                <w:kern w:val="1"/>
                <w:sz w:val="24"/>
                <w:szCs w:val="24"/>
                <w:lang w:eastAsia="hi-IN" w:bidi="hi-IN"/>
              </w:rPr>
              <w:t xml:space="preserve"> для трактора МТЗ-82,  заводской № 808143528,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32</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КОЛЬЦЕВОЕ </w:t>
            </w:r>
            <w:proofErr w:type="gramStart"/>
            <w:r w:rsidRPr="00D6371D">
              <w:rPr>
                <w:rFonts w:ascii="Times New Roman" w:eastAsia="Lucida Sans Unicode" w:hAnsi="Times New Roman" w:cs="Times New Roman"/>
                <w:kern w:val="1"/>
                <w:sz w:val="24"/>
                <w:szCs w:val="24"/>
                <w:lang w:eastAsia="hi-IN" w:bidi="hi-IN"/>
              </w:rPr>
              <w:t>УПЛОТНЕНИЕ  967100202071</w:t>
            </w:r>
            <w:proofErr w:type="gramEnd"/>
            <w:r w:rsidRPr="00D6371D">
              <w:rPr>
                <w:rFonts w:ascii="Times New Roman" w:eastAsia="Lucida Sans Unicode" w:hAnsi="Times New Roman" w:cs="Times New Roman"/>
                <w:kern w:val="1"/>
                <w:sz w:val="24"/>
                <w:szCs w:val="24"/>
                <w:lang w:eastAsia="hi-IN" w:bidi="hi-IN"/>
              </w:rPr>
              <w:t xml:space="preserve"> (или эквивалент)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погр.Тойота</w:t>
            </w:r>
            <w:proofErr w:type="spellEnd"/>
            <w:r w:rsidRPr="00D6371D">
              <w:rPr>
                <w:rFonts w:ascii="Times New Roman" w:eastAsia="Lucida Sans Unicode" w:hAnsi="Times New Roman" w:cs="Times New Roman"/>
                <w:kern w:val="1"/>
                <w:sz w:val="24"/>
                <w:szCs w:val="24"/>
                <w:lang w:eastAsia="hi-IN" w:bidi="hi-IN"/>
              </w:rPr>
              <w:t xml:space="preserve"> 02-7FD15, заводской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32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33</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 xml:space="preserve">Кольцо уплотнительное 91E4301800 (или эквивалент)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w:t>
            </w:r>
            <w:proofErr w:type="spellEnd"/>
            <w:r w:rsidRPr="00D6371D">
              <w:rPr>
                <w:rFonts w:ascii="Times New Roman" w:eastAsia="Lucida Sans Unicode" w:hAnsi="Times New Roman" w:cs="Times New Roman"/>
                <w:kern w:val="1"/>
                <w:sz w:val="24"/>
                <w:szCs w:val="24"/>
                <w:lang w:eastAsia="hi-IN" w:bidi="hi-IN"/>
              </w:rPr>
              <w:t>. Ниссан YL02A</w:t>
            </w:r>
            <w:proofErr w:type="gramStart"/>
            <w:r w:rsidRPr="00D6371D">
              <w:rPr>
                <w:rFonts w:ascii="Times New Roman" w:eastAsia="Lucida Sans Unicode" w:hAnsi="Times New Roman" w:cs="Times New Roman"/>
                <w:kern w:val="1"/>
                <w:sz w:val="24"/>
                <w:szCs w:val="24"/>
                <w:lang w:eastAsia="hi-IN" w:bidi="hi-IN"/>
              </w:rPr>
              <w:t>25,заводской</w:t>
            </w:r>
            <w:proofErr w:type="gramEnd"/>
            <w:r w:rsidRPr="00D6371D">
              <w:rPr>
                <w:rFonts w:ascii="Times New Roman" w:eastAsia="Lucida Sans Unicode" w:hAnsi="Times New Roman" w:cs="Times New Roman"/>
                <w:kern w:val="1"/>
                <w:sz w:val="24"/>
                <w:szCs w:val="24"/>
                <w:lang w:eastAsia="hi-IN" w:bidi="hi-IN"/>
              </w:rPr>
              <w:t xml:space="preserve"> № YL02-002199,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4</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34</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Ремень вентилятора артикул - 6725ES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gramStart"/>
            <w:r w:rsidRPr="00D6371D">
              <w:rPr>
                <w:rFonts w:ascii="Times New Roman" w:eastAsia="Lucida Sans Unicode" w:hAnsi="Times New Roman" w:cs="Times New Roman"/>
                <w:color w:val="000000"/>
                <w:kern w:val="1"/>
                <w:sz w:val="24"/>
                <w:szCs w:val="24"/>
                <w:lang w:eastAsia="hi-IN" w:bidi="hi-IN"/>
              </w:rPr>
              <w:t>для</w:t>
            </w:r>
            <w:proofErr w:type="gramEnd"/>
            <w:r w:rsidRPr="00D6371D">
              <w:rPr>
                <w:rFonts w:ascii="Times New Roman" w:eastAsia="Lucida Sans Unicode" w:hAnsi="Times New Roman" w:cs="Times New Roman"/>
                <w:color w:val="000000"/>
                <w:kern w:val="1"/>
                <w:sz w:val="24"/>
                <w:szCs w:val="24"/>
                <w:lang w:eastAsia="hi-IN" w:bidi="hi-IN"/>
              </w:rPr>
              <w:t xml:space="preserve"> а/</w:t>
            </w:r>
            <w:proofErr w:type="spellStart"/>
            <w:r w:rsidRPr="00D6371D">
              <w:rPr>
                <w:rFonts w:ascii="Times New Roman" w:eastAsia="Lucida Sans Unicode" w:hAnsi="Times New Roman" w:cs="Times New Roman"/>
                <w:color w:val="000000"/>
                <w:kern w:val="1"/>
                <w:sz w:val="24"/>
                <w:szCs w:val="24"/>
                <w:lang w:eastAsia="hi-IN" w:bidi="hi-IN"/>
              </w:rPr>
              <w:t>погр</w:t>
            </w:r>
            <w:proofErr w:type="spellEnd"/>
            <w:r w:rsidRPr="00D6371D">
              <w:rPr>
                <w:rFonts w:ascii="Times New Roman" w:eastAsia="Lucida Sans Unicode" w:hAnsi="Times New Roman" w:cs="Times New Roman"/>
                <w:color w:val="000000"/>
                <w:kern w:val="1"/>
                <w:sz w:val="24"/>
                <w:szCs w:val="24"/>
                <w:lang w:eastAsia="hi-IN" w:bidi="hi-IN"/>
              </w:rPr>
              <w:t xml:space="preserve">. Тойота 02-7FD15, заводской № 7FD18-24131, год выпуска – 2005, </w:t>
            </w:r>
            <w:proofErr w:type="gramStart"/>
            <w:r w:rsidRPr="00D6371D">
              <w:rPr>
                <w:rFonts w:ascii="Times New Roman" w:eastAsia="Lucida Sans Unicode" w:hAnsi="Times New Roman" w:cs="Times New Roman"/>
                <w:color w:val="000000"/>
                <w:kern w:val="1"/>
                <w:sz w:val="24"/>
                <w:szCs w:val="24"/>
                <w:lang w:eastAsia="hi-IN" w:bidi="hi-IN"/>
              </w:rPr>
              <w:t>Размеры :</w:t>
            </w:r>
            <w:proofErr w:type="gramEnd"/>
            <w:r w:rsidRPr="00D6371D">
              <w:rPr>
                <w:rFonts w:ascii="Times New Roman" w:eastAsia="Lucida Sans Unicode" w:hAnsi="Times New Roman" w:cs="Times New Roman"/>
                <w:color w:val="000000"/>
                <w:kern w:val="1"/>
                <w:sz w:val="24"/>
                <w:szCs w:val="24"/>
                <w:lang w:eastAsia="hi-IN" w:bidi="hi-IN"/>
              </w:rPr>
              <w:t xml:space="preserve"> 17х1200 мм.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35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35</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Топливный фильтр 1КО11-43060 двигателя </w:t>
            </w:r>
            <w:proofErr w:type="spellStart"/>
            <w:r w:rsidRPr="00D6371D">
              <w:rPr>
                <w:rFonts w:ascii="Times New Roman" w:eastAsia="Lucida Sans Unicode" w:hAnsi="Times New Roman" w:cs="Times New Roman"/>
                <w:color w:val="000000"/>
                <w:kern w:val="1"/>
                <w:sz w:val="24"/>
                <w:szCs w:val="24"/>
                <w:lang w:eastAsia="hi-IN" w:bidi="hi-IN"/>
              </w:rPr>
              <w:t>Kubota</w:t>
            </w:r>
            <w:proofErr w:type="spellEnd"/>
            <w:r w:rsidRPr="00D6371D">
              <w:rPr>
                <w:rFonts w:ascii="Times New Roman" w:eastAsia="Lucida Sans Unicode" w:hAnsi="Times New Roman" w:cs="Times New Roman"/>
                <w:color w:val="000000"/>
                <w:kern w:val="1"/>
                <w:sz w:val="24"/>
                <w:szCs w:val="24"/>
                <w:lang w:eastAsia="hi-IN" w:bidi="hi-IN"/>
              </w:rPr>
              <w:t xml:space="preserve"> V3300-DI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для МКСМ-1000А-1.Год выпуска: 2020. Заводской №1000088.Двигатель: </w:t>
            </w:r>
            <w:proofErr w:type="spellStart"/>
            <w:r w:rsidRPr="00D6371D">
              <w:rPr>
                <w:rFonts w:ascii="Times New Roman" w:eastAsia="Lucida Sans Unicode" w:hAnsi="Times New Roman" w:cs="Times New Roman"/>
                <w:color w:val="000000"/>
                <w:kern w:val="1"/>
                <w:sz w:val="24"/>
                <w:szCs w:val="24"/>
                <w:lang w:eastAsia="hi-IN" w:bidi="hi-IN"/>
              </w:rPr>
              <w:t>Kubota</w:t>
            </w:r>
            <w:proofErr w:type="spellEnd"/>
            <w:r w:rsidRPr="00D6371D">
              <w:rPr>
                <w:rFonts w:ascii="Times New Roman" w:eastAsia="Lucida Sans Unicode" w:hAnsi="Times New Roman" w:cs="Times New Roman"/>
                <w:color w:val="000000"/>
                <w:kern w:val="1"/>
                <w:sz w:val="24"/>
                <w:szCs w:val="24"/>
                <w:lang w:eastAsia="hi-IN" w:bidi="hi-IN"/>
              </w:rPr>
              <w:t xml:space="preserve"> V3300 № 2KY0891.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36</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Тормозные колодки 44070-FK010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w:t>
            </w:r>
            <w:proofErr w:type="spellEnd"/>
            <w:r w:rsidRPr="00D6371D">
              <w:rPr>
                <w:rFonts w:ascii="Times New Roman" w:eastAsia="Lucida Sans Unicode" w:hAnsi="Times New Roman" w:cs="Times New Roman"/>
                <w:kern w:val="1"/>
                <w:sz w:val="24"/>
                <w:szCs w:val="24"/>
                <w:lang w:eastAsia="hi-IN" w:bidi="hi-IN"/>
              </w:rPr>
              <w:t>. Ниссан YL02A25, заводской № YL02-002199, год выпуска – 2005. В комплекте 4 шт.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proofErr w:type="spellStart"/>
            <w:r w:rsidRPr="00D6371D">
              <w:rPr>
                <w:rFonts w:ascii="Times New Roman" w:eastAsia="Lucida Sans Unicode" w:hAnsi="Times New Roman" w:cs="Times New Roman"/>
                <w:kern w:val="1"/>
                <w:sz w:val="24"/>
                <w:szCs w:val="24"/>
                <w:lang w:eastAsia="hi-IN" w:bidi="hi-IN"/>
              </w:rPr>
              <w:t>компл</w:t>
            </w:r>
            <w:proofErr w:type="spellEnd"/>
            <w:r w:rsidRPr="00D6371D">
              <w:rPr>
                <w:rFonts w:ascii="Times New Roman" w:eastAsia="Lucida Sans Unicode" w:hAnsi="Times New Roman" w:cs="Times New Roman"/>
                <w:kern w:val="1"/>
                <w:sz w:val="24"/>
                <w:szCs w:val="24"/>
                <w:lang w:eastAsia="hi-IN" w:bidi="hi-IN"/>
              </w:rPr>
              <w:t>.</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1</w:t>
            </w:r>
          </w:p>
        </w:tc>
      </w:tr>
      <w:tr w:rsidR="00D6371D" w:rsidRPr="00D6371D" w:rsidTr="00246476">
        <w:trPr>
          <w:trHeight w:val="131"/>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37</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Тормозные колодки 47403-12810-71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погр.Тойота</w:t>
            </w:r>
            <w:proofErr w:type="spellEnd"/>
            <w:r w:rsidRPr="00D6371D">
              <w:rPr>
                <w:rFonts w:ascii="Times New Roman" w:eastAsia="Lucida Sans Unicode" w:hAnsi="Times New Roman" w:cs="Times New Roman"/>
                <w:kern w:val="1"/>
                <w:sz w:val="24"/>
                <w:szCs w:val="24"/>
                <w:lang w:eastAsia="hi-IN" w:bidi="hi-IN"/>
              </w:rPr>
              <w:t xml:space="preserve"> 02-7FD15, заводской № 7FD18-24131, год выпуска – 2005. в комплекте 2 шт.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proofErr w:type="spellStart"/>
            <w:r w:rsidRPr="00D6371D">
              <w:rPr>
                <w:rFonts w:ascii="Times New Roman" w:eastAsia="Lucida Sans Unicode" w:hAnsi="Times New Roman" w:cs="Times New Roman"/>
                <w:kern w:val="1"/>
                <w:sz w:val="24"/>
                <w:szCs w:val="24"/>
                <w:lang w:eastAsia="hi-IN" w:bidi="hi-IN"/>
              </w:rPr>
              <w:t>компл</w:t>
            </w:r>
            <w:proofErr w:type="spellEnd"/>
            <w:r w:rsidRPr="00D6371D">
              <w:rPr>
                <w:rFonts w:ascii="Times New Roman" w:eastAsia="Lucida Sans Unicode" w:hAnsi="Times New Roman" w:cs="Times New Roman"/>
                <w:kern w:val="1"/>
                <w:sz w:val="24"/>
                <w:szCs w:val="24"/>
                <w:lang w:eastAsia="hi-IN" w:bidi="hi-IN"/>
              </w:rPr>
              <w:t>.</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38</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Тормозные колодки 47404-12810-71(или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погр.Тойота</w:t>
            </w:r>
            <w:proofErr w:type="spellEnd"/>
            <w:r w:rsidRPr="00D6371D">
              <w:rPr>
                <w:rFonts w:ascii="Times New Roman" w:eastAsia="Lucida Sans Unicode" w:hAnsi="Times New Roman" w:cs="Times New Roman"/>
                <w:kern w:val="1"/>
                <w:sz w:val="24"/>
                <w:szCs w:val="24"/>
                <w:lang w:eastAsia="hi-IN" w:bidi="hi-IN"/>
              </w:rPr>
              <w:t xml:space="preserve"> 02-7FD15, заводской № 7FD18-24131, год выпуска – 2005. в </w:t>
            </w:r>
            <w:r w:rsidRPr="00D6371D">
              <w:rPr>
                <w:rFonts w:ascii="Times New Roman" w:eastAsia="Lucida Sans Unicode" w:hAnsi="Times New Roman" w:cs="Times New Roman"/>
                <w:kern w:val="1"/>
                <w:sz w:val="24"/>
                <w:szCs w:val="24"/>
                <w:lang w:eastAsia="hi-IN" w:bidi="hi-IN"/>
              </w:rPr>
              <w:lastRenderedPageBreak/>
              <w:t>комплекте 4 шт.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proofErr w:type="spellStart"/>
            <w:r w:rsidRPr="00D6371D">
              <w:rPr>
                <w:rFonts w:ascii="Times New Roman" w:eastAsia="Lucida Sans Unicode" w:hAnsi="Times New Roman" w:cs="Times New Roman"/>
                <w:kern w:val="1"/>
                <w:sz w:val="24"/>
                <w:szCs w:val="24"/>
                <w:lang w:eastAsia="hi-IN" w:bidi="hi-IN"/>
              </w:rPr>
              <w:lastRenderedPageBreak/>
              <w:t>компл</w:t>
            </w:r>
            <w:proofErr w:type="spellEnd"/>
            <w:r w:rsidRPr="00D6371D">
              <w:rPr>
                <w:rFonts w:ascii="Times New Roman" w:eastAsia="Lucida Sans Unicode" w:hAnsi="Times New Roman" w:cs="Times New Roman"/>
                <w:kern w:val="1"/>
                <w:sz w:val="24"/>
                <w:szCs w:val="24"/>
                <w:lang w:eastAsia="hi-IN" w:bidi="hi-IN"/>
              </w:rPr>
              <w:t>.</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1</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39</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Трос привода ручного тормоза арт. 47503-13310-71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gramStart"/>
            <w:r w:rsidRPr="00D6371D">
              <w:rPr>
                <w:rFonts w:ascii="Times New Roman" w:eastAsia="Lucida Sans Unicode" w:hAnsi="Times New Roman" w:cs="Times New Roman"/>
                <w:color w:val="000000"/>
                <w:kern w:val="1"/>
                <w:sz w:val="24"/>
                <w:szCs w:val="24"/>
                <w:lang w:eastAsia="hi-IN" w:bidi="hi-IN"/>
              </w:rPr>
              <w:t>для</w:t>
            </w:r>
            <w:proofErr w:type="gramEnd"/>
            <w:r w:rsidRPr="00D6371D">
              <w:rPr>
                <w:rFonts w:ascii="Times New Roman" w:eastAsia="Lucida Sans Unicode" w:hAnsi="Times New Roman" w:cs="Times New Roman"/>
                <w:color w:val="000000"/>
                <w:kern w:val="1"/>
                <w:sz w:val="24"/>
                <w:szCs w:val="24"/>
                <w:lang w:eastAsia="hi-IN" w:bidi="hi-IN"/>
              </w:rPr>
              <w:t xml:space="preserve"> а/</w:t>
            </w:r>
            <w:proofErr w:type="spellStart"/>
            <w:r w:rsidRPr="00D6371D">
              <w:rPr>
                <w:rFonts w:ascii="Times New Roman" w:eastAsia="Lucida Sans Unicode" w:hAnsi="Times New Roman" w:cs="Times New Roman"/>
                <w:color w:val="000000"/>
                <w:kern w:val="1"/>
                <w:sz w:val="24"/>
                <w:szCs w:val="24"/>
                <w:lang w:eastAsia="hi-IN" w:bidi="hi-IN"/>
              </w:rPr>
              <w:t>погр.Тойота</w:t>
            </w:r>
            <w:proofErr w:type="spellEnd"/>
            <w:r w:rsidRPr="00D6371D">
              <w:rPr>
                <w:rFonts w:ascii="Times New Roman" w:eastAsia="Lucida Sans Unicode" w:hAnsi="Times New Roman" w:cs="Times New Roman"/>
                <w:color w:val="000000"/>
                <w:kern w:val="1"/>
                <w:sz w:val="24"/>
                <w:szCs w:val="24"/>
                <w:lang w:eastAsia="hi-IN" w:bidi="hi-IN"/>
              </w:rPr>
              <w:t xml:space="preserve"> 02-7FD15, заводской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40</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FF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Трос привода ручного тормоза арт. 47504-13310-71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gramStart"/>
            <w:r w:rsidRPr="00D6371D">
              <w:rPr>
                <w:rFonts w:ascii="Times New Roman" w:eastAsia="Lucida Sans Unicode" w:hAnsi="Times New Roman" w:cs="Times New Roman"/>
                <w:color w:val="000000"/>
                <w:kern w:val="1"/>
                <w:sz w:val="24"/>
                <w:szCs w:val="24"/>
                <w:lang w:eastAsia="hi-IN" w:bidi="hi-IN"/>
              </w:rPr>
              <w:t>для</w:t>
            </w:r>
            <w:proofErr w:type="gramEnd"/>
            <w:r w:rsidRPr="00D6371D">
              <w:rPr>
                <w:rFonts w:ascii="Times New Roman" w:eastAsia="Lucida Sans Unicode" w:hAnsi="Times New Roman" w:cs="Times New Roman"/>
                <w:color w:val="000000"/>
                <w:kern w:val="1"/>
                <w:sz w:val="24"/>
                <w:szCs w:val="24"/>
                <w:lang w:eastAsia="hi-IN" w:bidi="hi-IN"/>
              </w:rPr>
              <w:t xml:space="preserve"> а/</w:t>
            </w:r>
            <w:proofErr w:type="spellStart"/>
            <w:r w:rsidRPr="00D6371D">
              <w:rPr>
                <w:rFonts w:ascii="Times New Roman" w:eastAsia="Lucida Sans Unicode" w:hAnsi="Times New Roman" w:cs="Times New Roman"/>
                <w:color w:val="000000"/>
                <w:kern w:val="1"/>
                <w:sz w:val="24"/>
                <w:szCs w:val="24"/>
                <w:lang w:eastAsia="hi-IN" w:bidi="hi-IN"/>
              </w:rPr>
              <w:t>погр.Тойота</w:t>
            </w:r>
            <w:proofErr w:type="spellEnd"/>
            <w:r w:rsidRPr="00D6371D">
              <w:rPr>
                <w:rFonts w:ascii="Times New Roman" w:eastAsia="Lucida Sans Unicode" w:hAnsi="Times New Roman" w:cs="Times New Roman"/>
                <w:color w:val="000000"/>
                <w:kern w:val="1"/>
                <w:sz w:val="24"/>
                <w:szCs w:val="24"/>
                <w:lang w:eastAsia="hi-IN" w:bidi="hi-IN"/>
              </w:rPr>
              <w:t xml:space="preserve"> 02-7FD15, заводской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41</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Фара МТЗ передняя </w:t>
            </w:r>
            <w:proofErr w:type="gramStart"/>
            <w:r w:rsidRPr="00D6371D">
              <w:rPr>
                <w:rFonts w:ascii="Times New Roman" w:eastAsia="Lucida Sans Unicode" w:hAnsi="Times New Roman" w:cs="Times New Roman"/>
                <w:color w:val="000000"/>
                <w:kern w:val="1"/>
                <w:sz w:val="24"/>
                <w:szCs w:val="24"/>
                <w:lang w:eastAsia="hi-IN" w:bidi="hi-IN"/>
              </w:rPr>
              <w:t>квадратная  артикул</w:t>
            </w:r>
            <w:proofErr w:type="gramEnd"/>
            <w:r w:rsidRPr="00D6371D">
              <w:rPr>
                <w:rFonts w:ascii="Times New Roman" w:eastAsia="Lucida Sans Unicode" w:hAnsi="Times New Roman" w:cs="Times New Roman"/>
                <w:color w:val="000000"/>
                <w:kern w:val="1"/>
                <w:sz w:val="24"/>
                <w:szCs w:val="24"/>
                <w:lang w:eastAsia="hi-IN" w:bidi="hi-IN"/>
              </w:rPr>
              <w:t xml:space="preserve"> 08 7101 000 , Производитель: БЕЛВАР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26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для </w:t>
            </w:r>
            <w:proofErr w:type="spellStart"/>
            <w:r w:rsidRPr="00D6371D">
              <w:rPr>
                <w:rFonts w:ascii="Times New Roman" w:eastAsia="Lucida Sans Unicode" w:hAnsi="Times New Roman" w:cs="Times New Roman"/>
                <w:color w:val="000000"/>
                <w:kern w:val="1"/>
                <w:sz w:val="24"/>
                <w:szCs w:val="24"/>
                <w:lang w:eastAsia="hi-IN" w:bidi="hi-IN"/>
              </w:rPr>
              <w:t>снегопогрузчиа</w:t>
            </w:r>
            <w:proofErr w:type="spellEnd"/>
            <w:r w:rsidRPr="00D6371D">
              <w:rPr>
                <w:rFonts w:ascii="Times New Roman" w:eastAsia="Lucida Sans Unicode" w:hAnsi="Times New Roman" w:cs="Times New Roman"/>
                <w:color w:val="000000"/>
                <w:kern w:val="1"/>
                <w:sz w:val="24"/>
                <w:szCs w:val="24"/>
                <w:lang w:eastAsia="hi-IN" w:bidi="hi-IN"/>
              </w:rPr>
              <w:t xml:space="preserve"> ПФС-0,75 БКУ. Год выпуска 2005. Заводской № 00088.  </w:t>
            </w:r>
            <w:r w:rsidRPr="00D6371D">
              <w:rPr>
                <w:rFonts w:ascii="Times New Roman" w:eastAsia="Lucida Sans Unicode" w:hAnsi="Times New Roman" w:cs="Times New Roman"/>
                <w:color w:val="000000"/>
                <w:kern w:val="1"/>
                <w:sz w:val="24"/>
                <w:szCs w:val="24"/>
                <w:lang w:eastAsia="hi-IN" w:bidi="hi-IN"/>
              </w:rPr>
              <w:br/>
              <w:t xml:space="preserve">Размеры : ширина - 0,16, высота 0,16 м., длина- 0,16 м.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42</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Фара МТЗ противотуманная </w:t>
            </w:r>
            <w:proofErr w:type="gramStart"/>
            <w:r w:rsidRPr="00D6371D">
              <w:rPr>
                <w:rFonts w:ascii="Times New Roman" w:eastAsia="Lucida Sans Unicode" w:hAnsi="Times New Roman" w:cs="Times New Roman"/>
                <w:color w:val="000000"/>
                <w:kern w:val="1"/>
                <w:sz w:val="24"/>
                <w:szCs w:val="24"/>
                <w:lang w:eastAsia="hi-IN" w:bidi="hi-IN"/>
              </w:rPr>
              <w:t>Артикул:</w:t>
            </w:r>
            <w:r w:rsidRPr="00D6371D">
              <w:rPr>
                <w:rFonts w:ascii="Times New Roman" w:eastAsia="Lucida Sans Unicode" w:hAnsi="Times New Roman" w:cs="Times New Roman"/>
                <w:color w:val="000000"/>
                <w:kern w:val="1"/>
                <w:sz w:val="24"/>
                <w:szCs w:val="24"/>
                <w:lang w:eastAsia="hi-IN" w:bidi="hi-IN"/>
              </w:rPr>
              <w:br/>
              <w:t>ФР</w:t>
            </w:r>
            <w:proofErr w:type="gramEnd"/>
            <w:r w:rsidRPr="00D6371D">
              <w:rPr>
                <w:rFonts w:ascii="Times New Roman" w:eastAsia="Lucida Sans Unicode" w:hAnsi="Times New Roman" w:cs="Times New Roman"/>
                <w:color w:val="000000"/>
                <w:kern w:val="1"/>
                <w:sz w:val="24"/>
                <w:szCs w:val="24"/>
                <w:lang w:eastAsia="hi-IN" w:bidi="hi-IN"/>
              </w:rPr>
              <w:t>-101.00.00.00, 8724.31.06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26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для снегопогрузчика ПФС-0,75 БКУ </w:t>
            </w:r>
            <w:r w:rsidRPr="00D6371D">
              <w:rPr>
                <w:rFonts w:ascii="Times New Roman" w:eastAsia="Lucida Sans Unicode" w:hAnsi="Times New Roman" w:cs="Times New Roman"/>
                <w:color w:val="000000"/>
                <w:kern w:val="1"/>
                <w:sz w:val="24"/>
                <w:szCs w:val="24"/>
                <w:lang w:eastAsia="hi-IN" w:bidi="hi-IN"/>
              </w:rPr>
              <w:br/>
              <w:t xml:space="preserve">Год выпуска 2005. Заводской № 00088.  </w:t>
            </w:r>
            <w:r w:rsidRPr="00D6371D">
              <w:rPr>
                <w:rFonts w:ascii="Times New Roman" w:eastAsia="Lucida Sans Unicode" w:hAnsi="Times New Roman" w:cs="Times New Roman"/>
                <w:color w:val="000000"/>
                <w:kern w:val="1"/>
                <w:sz w:val="24"/>
                <w:szCs w:val="24"/>
                <w:lang w:eastAsia="hi-IN" w:bidi="hi-IN"/>
              </w:rPr>
              <w:br/>
              <w:t>Размеры : ширина - 0,165 м., высота 0.07 м. , длина- 0,165 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43</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Фильтр воздушный17743-23600-71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gramStart"/>
            <w:r w:rsidRPr="00D6371D">
              <w:rPr>
                <w:rFonts w:ascii="Times New Roman" w:eastAsia="Lucida Sans Unicode" w:hAnsi="Times New Roman" w:cs="Times New Roman"/>
                <w:color w:val="000000"/>
                <w:kern w:val="1"/>
                <w:sz w:val="24"/>
                <w:szCs w:val="24"/>
                <w:lang w:eastAsia="hi-IN" w:bidi="hi-IN"/>
              </w:rPr>
              <w:t>для</w:t>
            </w:r>
            <w:proofErr w:type="gramEnd"/>
            <w:r w:rsidRPr="00D6371D">
              <w:rPr>
                <w:rFonts w:ascii="Times New Roman" w:eastAsia="Lucida Sans Unicode" w:hAnsi="Times New Roman" w:cs="Times New Roman"/>
                <w:color w:val="000000"/>
                <w:kern w:val="1"/>
                <w:sz w:val="24"/>
                <w:szCs w:val="24"/>
                <w:lang w:eastAsia="hi-IN" w:bidi="hi-IN"/>
              </w:rPr>
              <w:t xml:space="preserve"> а/</w:t>
            </w:r>
            <w:proofErr w:type="spellStart"/>
            <w:r w:rsidRPr="00D6371D">
              <w:rPr>
                <w:rFonts w:ascii="Times New Roman" w:eastAsia="Lucida Sans Unicode" w:hAnsi="Times New Roman" w:cs="Times New Roman"/>
                <w:color w:val="000000"/>
                <w:kern w:val="1"/>
                <w:sz w:val="24"/>
                <w:szCs w:val="24"/>
                <w:lang w:eastAsia="hi-IN" w:bidi="hi-IN"/>
              </w:rPr>
              <w:t>погр.Тойота</w:t>
            </w:r>
            <w:proofErr w:type="spellEnd"/>
            <w:r w:rsidRPr="00D6371D">
              <w:rPr>
                <w:rFonts w:ascii="Times New Roman" w:eastAsia="Lucida Sans Unicode" w:hAnsi="Times New Roman" w:cs="Times New Roman"/>
                <w:color w:val="000000"/>
                <w:kern w:val="1"/>
                <w:sz w:val="24"/>
                <w:szCs w:val="24"/>
                <w:lang w:eastAsia="hi-IN" w:bidi="hi-IN"/>
              </w:rPr>
              <w:t xml:space="preserve"> 02-7FD15, заводской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8</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44</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Фильтр грубой очистки топлива ФТ 041.1105010-01</w:t>
            </w:r>
            <w:proofErr w:type="gramStart"/>
            <w:r w:rsidRPr="00D6371D">
              <w:rPr>
                <w:rFonts w:ascii="Times New Roman" w:eastAsia="Lucida Sans Unicode" w:hAnsi="Times New Roman" w:cs="Times New Roman"/>
                <w:color w:val="000000"/>
                <w:kern w:val="1"/>
                <w:sz w:val="24"/>
                <w:szCs w:val="24"/>
                <w:lang w:eastAsia="hi-IN" w:bidi="hi-IN"/>
              </w:rPr>
              <w:t xml:space="preserve">для  </w:t>
            </w:r>
            <w:proofErr w:type="spellStart"/>
            <w:r w:rsidRPr="00D6371D">
              <w:rPr>
                <w:rFonts w:ascii="Times New Roman" w:eastAsia="Lucida Sans Unicode" w:hAnsi="Times New Roman" w:cs="Times New Roman"/>
                <w:color w:val="000000"/>
                <w:kern w:val="1"/>
                <w:sz w:val="24"/>
                <w:szCs w:val="24"/>
                <w:lang w:eastAsia="hi-IN" w:bidi="hi-IN"/>
              </w:rPr>
              <w:t>Kubota</w:t>
            </w:r>
            <w:proofErr w:type="spellEnd"/>
            <w:proofErr w:type="gramEnd"/>
            <w:r w:rsidRPr="00D6371D">
              <w:rPr>
                <w:rFonts w:ascii="Times New Roman" w:eastAsia="Lucida Sans Unicode" w:hAnsi="Times New Roman" w:cs="Times New Roman"/>
                <w:color w:val="000000"/>
                <w:kern w:val="1"/>
                <w:sz w:val="24"/>
                <w:szCs w:val="24"/>
                <w:lang w:eastAsia="hi-IN" w:bidi="hi-IN"/>
              </w:rPr>
              <w:t xml:space="preserve"> V3300-DI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26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МКСМ-1000А-1</w:t>
            </w:r>
            <w:r w:rsidRPr="00D6371D">
              <w:rPr>
                <w:rFonts w:ascii="Times New Roman" w:eastAsia="Lucida Sans Unicode" w:hAnsi="Times New Roman" w:cs="Times New Roman"/>
                <w:color w:val="000000"/>
                <w:kern w:val="1"/>
                <w:sz w:val="24"/>
                <w:szCs w:val="24"/>
                <w:lang w:eastAsia="hi-IN" w:bidi="hi-IN"/>
              </w:rPr>
              <w:br/>
              <w:t>Год выпуска: 2020. Заводской №1000088.</w:t>
            </w:r>
            <w:r w:rsidRPr="00D6371D">
              <w:rPr>
                <w:rFonts w:ascii="Times New Roman" w:eastAsia="Lucida Sans Unicode" w:hAnsi="Times New Roman" w:cs="Times New Roman"/>
                <w:color w:val="000000"/>
                <w:kern w:val="1"/>
                <w:sz w:val="24"/>
                <w:szCs w:val="24"/>
                <w:lang w:eastAsia="hi-IN" w:bidi="hi-IN"/>
              </w:rPr>
              <w:br/>
              <w:t xml:space="preserve">Двигатель: </w:t>
            </w:r>
            <w:proofErr w:type="spellStart"/>
            <w:r w:rsidRPr="00D6371D">
              <w:rPr>
                <w:rFonts w:ascii="Times New Roman" w:eastAsia="Lucida Sans Unicode" w:hAnsi="Times New Roman" w:cs="Times New Roman"/>
                <w:color w:val="000000"/>
                <w:kern w:val="1"/>
                <w:sz w:val="24"/>
                <w:szCs w:val="24"/>
                <w:lang w:eastAsia="hi-IN" w:bidi="hi-IN"/>
              </w:rPr>
              <w:t>Kubota</w:t>
            </w:r>
            <w:proofErr w:type="spellEnd"/>
            <w:r w:rsidRPr="00D6371D">
              <w:rPr>
                <w:rFonts w:ascii="Times New Roman" w:eastAsia="Lucida Sans Unicode" w:hAnsi="Times New Roman" w:cs="Times New Roman"/>
                <w:color w:val="000000"/>
                <w:kern w:val="1"/>
                <w:sz w:val="24"/>
                <w:szCs w:val="24"/>
                <w:lang w:eastAsia="hi-IN" w:bidi="hi-IN"/>
              </w:rPr>
              <w:t xml:space="preserve"> V3300 № 2KY0891.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45</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Фильтр масляный арт. 80915-76010-71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gramStart"/>
            <w:r w:rsidRPr="00D6371D">
              <w:rPr>
                <w:rFonts w:ascii="Times New Roman" w:eastAsia="Lucida Sans Unicode" w:hAnsi="Times New Roman" w:cs="Times New Roman"/>
                <w:color w:val="000000"/>
                <w:kern w:val="1"/>
                <w:sz w:val="24"/>
                <w:szCs w:val="24"/>
                <w:lang w:eastAsia="hi-IN" w:bidi="hi-IN"/>
              </w:rPr>
              <w:t>для</w:t>
            </w:r>
            <w:proofErr w:type="gramEnd"/>
            <w:r w:rsidRPr="00D6371D">
              <w:rPr>
                <w:rFonts w:ascii="Times New Roman" w:eastAsia="Lucida Sans Unicode" w:hAnsi="Times New Roman" w:cs="Times New Roman"/>
                <w:color w:val="000000"/>
                <w:kern w:val="1"/>
                <w:sz w:val="24"/>
                <w:szCs w:val="24"/>
                <w:lang w:eastAsia="hi-IN" w:bidi="hi-IN"/>
              </w:rPr>
              <w:t xml:space="preserve"> а/</w:t>
            </w:r>
            <w:proofErr w:type="spellStart"/>
            <w:r w:rsidRPr="00D6371D">
              <w:rPr>
                <w:rFonts w:ascii="Times New Roman" w:eastAsia="Lucida Sans Unicode" w:hAnsi="Times New Roman" w:cs="Times New Roman"/>
                <w:color w:val="000000"/>
                <w:kern w:val="1"/>
                <w:sz w:val="24"/>
                <w:szCs w:val="24"/>
                <w:lang w:eastAsia="hi-IN" w:bidi="hi-IN"/>
              </w:rPr>
              <w:t>погр.Тойота</w:t>
            </w:r>
            <w:proofErr w:type="spellEnd"/>
            <w:r w:rsidRPr="00D6371D">
              <w:rPr>
                <w:rFonts w:ascii="Times New Roman" w:eastAsia="Lucida Sans Unicode" w:hAnsi="Times New Roman" w:cs="Times New Roman"/>
                <w:color w:val="000000"/>
                <w:kern w:val="1"/>
                <w:sz w:val="24"/>
                <w:szCs w:val="24"/>
                <w:lang w:eastAsia="hi-IN" w:bidi="hi-IN"/>
              </w:rPr>
              <w:t xml:space="preserve"> 02-7FD15),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8</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46</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Фильтр топливный 23390-76001-71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gramStart"/>
            <w:r w:rsidRPr="00D6371D">
              <w:rPr>
                <w:rFonts w:ascii="Times New Roman" w:eastAsia="Lucida Sans Unicode" w:hAnsi="Times New Roman" w:cs="Times New Roman"/>
                <w:color w:val="000000"/>
                <w:kern w:val="1"/>
                <w:sz w:val="24"/>
                <w:szCs w:val="24"/>
                <w:lang w:eastAsia="hi-IN" w:bidi="hi-IN"/>
              </w:rPr>
              <w:t>для</w:t>
            </w:r>
            <w:proofErr w:type="gramEnd"/>
            <w:r w:rsidRPr="00D6371D">
              <w:rPr>
                <w:rFonts w:ascii="Times New Roman" w:eastAsia="Lucida Sans Unicode" w:hAnsi="Times New Roman" w:cs="Times New Roman"/>
                <w:color w:val="000000"/>
                <w:kern w:val="1"/>
                <w:sz w:val="24"/>
                <w:szCs w:val="24"/>
                <w:lang w:eastAsia="hi-IN" w:bidi="hi-IN"/>
              </w:rPr>
              <w:t xml:space="preserve"> а/</w:t>
            </w:r>
            <w:proofErr w:type="spellStart"/>
            <w:r w:rsidRPr="00D6371D">
              <w:rPr>
                <w:rFonts w:ascii="Times New Roman" w:eastAsia="Lucida Sans Unicode" w:hAnsi="Times New Roman" w:cs="Times New Roman"/>
                <w:color w:val="000000"/>
                <w:kern w:val="1"/>
                <w:sz w:val="24"/>
                <w:szCs w:val="24"/>
                <w:lang w:eastAsia="hi-IN" w:bidi="hi-IN"/>
              </w:rPr>
              <w:t>погр.Тойота</w:t>
            </w:r>
            <w:proofErr w:type="spellEnd"/>
            <w:r w:rsidRPr="00D6371D">
              <w:rPr>
                <w:rFonts w:ascii="Times New Roman" w:eastAsia="Lucida Sans Unicode" w:hAnsi="Times New Roman" w:cs="Times New Roman"/>
                <w:color w:val="000000"/>
                <w:kern w:val="1"/>
                <w:sz w:val="24"/>
                <w:szCs w:val="24"/>
                <w:lang w:eastAsia="hi-IN" w:bidi="hi-IN"/>
              </w:rPr>
              <w:t xml:space="preserve"> 02-7FD15),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8</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47</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spellStart"/>
            <w:r w:rsidRPr="00D6371D">
              <w:rPr>
                <w:rFonts w:ascii="Times New Roman" w:eastAsia="Lucida Sans Unicode" w:hAnsi="Times New Roman" w:cs="Times New Roman"/>
                <w:color w:val="000000"/>
                <w:kern w:val="1"/>
                <w:sz w:val="24"/>
                <w:szCs w:val="24"/>
                <w:lang w:eastAsia="hi-IN" w:bidi="hi-IN"/>
              </w:rPr>
              <w:t>Фильтроэлемент</w:t>
            </w:r>
            <w:proofErr w:type="spellEnd"/>
            <w:r w:rsidRPr="00D6371D">
              <w:rPr>
                <w:rFonts w:ascii="Times New Roman" w:eastAsia="Lucida Sans Unicode" w:hAnsi="Times New Roman" w:cs="Times New Roman"/>
                <w:color w:val="000000"/>
                <w:kern w:val="1"/>
                <w:sz w:val="24"/>
                <w:szCs w:val="24"/>
                <w:lang w:eastAsia="hi-IN" w:bidi="hi-IN"/>
              </w:rPr>
              <w:t xml:space="preserve"> сливного масляного фильтра гидросистемы MP </w:t>
            </w:r>
            <w:proofErr w:type="spellStart"/>
            <w:r w:rsidRPr="00D6371D">
              <w:rPr>
                <w:rFonts w:ascii="Times New Roman" w:eastAsia="Lucida Sans Unicode" w:hAnsi="Times New Roman" w:cs="Times New Roman"/>
                <w:color w:val="000000"/>
                <w:kern w:val="1"/>
                <w:sz w:val="24"/>
                <w:szCs w:val="24"/>
                <w:lang w:eastAsia="hi-IN" w:bidi="hi-IN"/>
              </w:rPr>
              <w:t>Filtri</w:t>
            </w:r>
            <w:proofErr w:type="spellEnd"/>
            <w:r w:rsidRPr="00D6371D">
              <w:rPr>
                <w:rFonts w:ascii="Times New Roman" w:eastAsia="Lucida Sans Unicode" w:hAnsi="Times New Roman" w:cs="Times New Roman"/>
                <w:color w:val="000000"/>
                <w:kern w:val="1"/>
                <w:sz w:val="24"/>
                <w:szCs w:val="24"/>
                <w:lang w:eastAsia="hi-IN" w:bidi="hi-IN"/>
              </w:rPr>
              <w:t xml:space="preserve">, марка - MR1003F10А Производитель: SOFIMA (или </w:t>
            </w:r>
            <w:r w:rsidRPr="00D6371D">
              <w:rPr>
                <w:rFonts w:ascii="Times New Roman" w:eastAsia="Lucida Sans Unicode" w:hAnsi="Times New Roman" w:cs="Times New Roman"/>
                <w:color w:val="000000"/>
                <w:kern w:val="1"/>
                <w:sz w:val="24"/>
                <w:szCs w:val="24"/>
                <w:lang w:eastAsia="hi-IN" w:bidi="hi-IN"/>
              </w:rPr>
              <w:lastRenderedPageBreak/>
              <w:t>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26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lastRenderedPageBreak/>
              <w:t>для МКСМ-1000А-1</w:t>
            </w:r>
            <w:r w:rsidRPr="00D6371D">
              <w:rPr>
                <w:rFonts w:ascii="Times New Roman" w:eastAsia="Lucida Sans Unicode" w:hAnsi="Times New Roman" w:cs="Times New Roman"/>
                <w:color w:val="000000"/>
                <w:kern w:val="1"/>
                <w:sz w:val="24"/>
                <w:szCs w:val="24"/>
                <w:lang w:eastAsia="hi-IN" w:bidi="hi-IN"/>
              </w:rPr>
              <w:br/>
              <w:t>Год выпуска: 2020. Заводской №1000088.</w:t>
            </w:r>
            <w:r w:rsidRPr="00D6371D">
              <w:rPr>
                <w:rFonts w:ascii="Times New Roman" w:eastAsia="Lucida Sans Unicode" w:hAnsi="Times New Roman" w:cs="Times New Roman"/>
                <w:color w:val="000000"/>
                <w:kern w:val="1"/>
                <w:sz w:val="24"/>
                <w:szCs w:val="24"/>
                <w:lang w:eastAsia="hi-IN" w:bidi="hi-IN"/>
              </w:rPr>
              <w:br/>
              <w:t xml:space="preserve">Двигатель: </w:t>
            </w:r>
            <w:proofErr w:type="spellStart"/>
            <w:r w:rsidRPr="00D6371D">
              <w:rPr>
                <w:rFonts w:ascii="Times New Roman" w:eastAsia="Lucida Sans Unicode" w:hAnsi="Times New Roman" w:cs="Times New Roman"/>
                <w:color w:val="000000"/>
                <w:kern w:val="1"/>
                <w:sz w:val="24"/>
                <w:szCs w:val="24"/>
                <w:lang w:eastAsia="hi-IN" w:bidi="hi-IN"/>
              </w:rPr>
              <w:t>Kubota</w:t>
            </w:r>
            <w:proofErr w:type="spellEnd"/>
            <w:r w:rsidRPr="00D6371D">
              <w:rPr>
                <w:rFonts w:ascii="Times New Roman" w:eastAsia="Lucida Sans Unicode" w:hAnsi="Times New Roman" w:cs="Times New Roman"/>
                <w:color w:val="000000"/>
                <w:kern w:val="1"/>
                <w:sz w:val="24"/>
                <w:szCs w:val="24"/>
                <w:lang w:eastAsia="hi-IN" w:bidi="hi-IN"/>
              </w:rPr>
              <w:t xml:space="preserve"> V3300 № 2KY0891.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48</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spellStart"/>
            <w:r w:rsidRPr="00D6371D">
              <w:rPr>
                <w:rFonts w:ascii="Times New Roman" w:eastAsia="Lucida Sans Unicode" w:hAnsi="Times New Roman" w:cs="Times New Roman"/>
                <w:color w:val="000000"/>
                <w:kern w:val="1"/>
                <w:sz w:val="24"/>
                <w:szCs w:val="24"/>
                <w:lang w:eastAsia="hi-IN" w:bidi="hi-IN"/>
              </w:rPr>
              <w:t>Фильтроэлемент</w:t>
            </w:r>
            <w:proofErr w:type="spellEnd"/>
            <w:r w:rsidRPr="00D6371D">
              <w:rPr>
                <w:rFonts w:ascii="Times New Roman" w:eastAsia="Lucida Sans Unicode" w:hAnsi="Times New Roman" w:cs="Times New Roman"/>
                <w:color w:val="000000"/>
                <w:kern w:val="1"/>
                <w:sz w:val="24"/>
                <w:szCs w:val="24"/>
                <w:lang w:eastAsia="hi-IN" w:bidi="hi-IN"/>
              </w:rPr>
              <w:t xml:space="preserve"> воздушного фильтра двигателя AF26117 Производитель: </w:t>
            </w:r>
            <w:proofErr w:type="spellStart"/>
            <w:r w:rsidRPr="00D6371D">
              <w:rPr>
                <w:rFonts w:ascii="Times New Roman" w:eastAsia="Lucida Sans Unicode" w:hAnsi="Times New Roman" w:cs="Times New Roman"/>
                <w:color w:val="000000"/>
                <w:kern w:val="1"/>
                <w:sz w:val="24"/>
                <w:szCs w:val="24"/>
                <w:lang w:eastAsia="hi-IN" w:bidi="hi-IN"/>
              </w:rPr>
              <w:t>Fleetguard</w:t>
            </w:r>
            <w:proofErr w:type="spellEnd"/>
            <w:r w:rsidRPr="00D6371D">
              <w:rPr>
                <w:rFonts w:ascii="Times New Roman" w:eastAsia="Lucida Sans Unicode" w:hAnsi="Times New Roman" w:cs="Times New Roman"/>
                <w:color w:val="000000"/>
                <w:kern w:val="1"/>
                <w:sz w:val="24"/>
                <w:szCs w:val="24"/>
                <w:lang w:eastAsia="hi-IN" w:bidi="hi-IN"/>
              </w:rPr>
              <w:t xml:space="preserve">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МКСМ-1000А-1</w:t>
            </w:r>
            <w:r w:rsidRPr="00D6371D">
              <w:rPr>
                <w:rFonts w:ascii="Times New Roman" w:eastAsia="Lucida Sans Unicode" w:hAnsi="Times New Roman" w:cs="Times New Roman"/>
                <w:color w:val="000000"/>
                <w:kern w:val="1"/>
                <w:sz w:val="24"/>
                <w:szCs w:val="24"/>
                <w:lang w:eastAsia="hi-IN" w:bidi="hi-IN"/>
              </w:rPr>
              <w:br/>
              <w:t>Год выпуска: 2020.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49</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spellStart"/>
            <w:r w:rsidRPr="00D6371D">
              <w:rPr>
                <w:rFonts w:ascii="Times New Roman" w:eastAsia="Lucida Sans Unicode" w:hAnsi="Times New Roman" w:cs="Times New Roman"/>
                <w:color w:val="000000"/>
                <w:kern w:val="1"/>
                <w:sz w:val="24"/>
                <w:szCs w:val="24"/>
                <w:lang w:eastAsia="hi-IN" w:bidi="hi-IN"/>
              </w:rPr>
              <w:t>Фильтроэлемент</w:t>
            </w:r>
            <w:proofErr w:type="spellEnd"/>
            <w:r w:rsidRPr="00D6371D">
              <w:rPr>
                <w:rFonts w:ascii="Times New Roman" w:eastAsia="Lucida Sans Unicode" w:hAnsi="Times New Roman" w:cs="Times New Roman"/>
                <w:color w:val="000000"/>
                <w:kern w:val="1"/>
                <w:sz w:val="24"/>
                <w:szCs w:val="24"/>
                <w:lang w:eastAsia="hi-IN" w:bidi="hi-IN"/>
              </w:rPr>
              <w:t xml:space="preserve"> заборного масляного фильтра гидросистемы Производитель: SOFIMA</w:t>
            </w:r>
            <w:r w:rsidRPr="00D6371D">
              <w:rPr>
                <w:rFonts w:ascii="Times New Roman" w:eastAsia="Lucida Sans Unicode" w:hAnsi="Times New Roman" w:cs="Times New Roman"/>
                <w:color w:val="000000"/>
                <w:kern w:val="1"/>
                <w:sz w:val="24"/>
                <w:szCs w:val="24"/>
                <w:lang w:eastAsia="hi-IN" w:bidi="hi-IN"/>
              </w:rPr>
              <w:br/>
              <w:t>Модель: MSZ301MNXAB7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26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МКСМ-1000А-1</w:t>
            </w:r>
            <w:r w:rsidRPr="00D6371D">
              <w:rPr>
                <w:rFonts w:ascii="Times New Roman" w:eastAsia="Lucida Sans Unicode" w:hAnsi="Times New Roman" w:cs="Times New Roman"/>
                <w:color w:val="000000"/>
                <w:kern w:val="1"/>
                <w:sz w:val="24"/>
                <w:szCs w:val="24"/>
                <w:lang w:eastAsia="hi-IN" w:bidi="hi-IN"/>
              </w:rPr>
              <w:br/>
              <w:t>Год выпуска: 2020. Заводской №1000088.</w:t>
            </w:r>
            <w:r w:rsidRPr="00D6371D">
              <w:rPr>
                <w:rFonts w:ascii="Times New Roman" w:eastAsia="Lucida Sans Unicode" w:hAnsi="Times New Roman" w:cs="Times New Roman"/>
                <w:color w:val="000000"/>
                <w:kern w:val="1"/>
                <w:sz w:val="24"/>
                <w:szCs w:val="24"/>
                <w:lang w:eastAsia="hi-IN" w:bidi="hi-IN"/>
              </w:rPr>
              <w:br/>
              <w:t xml:space="preserve">Двигатель: </w:t>
            </w:r>
            <w:proofErr w:type="spellStart"/>
            <w:r w:rsidRPr="00D6371D">
              <w:rPr>
                <w:rFonts w:ascii="Times New Roman" w:eastAsia="Lucida Sans Unicode" w:hAnsi="Times New Roman" w:cs="Times New Roman"/>
                <w:color w:val="000000"/>
                <w:kern w:val="1"/>
                <w:sz w:val="24"/>
                <w:szCs w:val="24"/>
                <w:lang w:eastAsia="hi-IN" w:bidi="hi-IN"/>
              </w:rPr>
              <w:t>Kubota</w:t>
            </w:r>
            <w:proofErr w:type="spellEnd"/>
            <w:r w:rsidRPr="00D6371D">
              <w:rPr>
                <w:rFonts w:ascii="Times New Roman" w:eastAsia="Lucida Sans Unicode" w:hAnsi="Times New Roman" w:cs="Times New Roman"/>
                <w:color w:val="000000"/>
                <w:kern w:val="1"/>
                <w:sz w:val="24"/>
                <w:szCs w:val="24"/>
                <w:lang w:eastAsia="hi-IN" w:bidi="hi-IN"/>
              </w:rPr>
              <w:t xml:space="preserve"> V3300 № 2KY0891.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50</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Фонарь передний МТЗ Артикул: 3713.3712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26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для снегопогрузчика ПФС-0,75 БКУ. Год выпуска 2005. Заводской № 00088.  </w:t>
            </w:r>
            <w:r w:rsidRPr="00D6371D">
              <w:rPr>
                <w:rFonts w:ascii="Times New Roman" w:eastAsia="Lucida Sans Unicode" w:hAnsi="Times New Roman" w:cs="Times New Roman"/>
                <w:color w:val="000000"/>
                <w:kern w:val="1"/>
                <w:sz w:val="24"/>
                <w:szCs w:val="24"/>
                <w:lang w:eastAsia="hi-IN" w:bidi="hi-IN"/>
              </w:rPr>
              <w:br/>
              <w:t>Ширина - 0.1 м.</w:t>
            </w:r>
            <w:r w:rsidRPr="00D6371D">
              <w:rPr>
                <w:rFonts w:ascii="Times New Roman" w:eastAsia="Lucida Sans Unicode" w:hAnsi="Times New Roman" w:cs="Times New Roman"/>
                <w:color w:val="000000"/>
                <w:kern w:val="1"/>
                <w:sz w:val="24"/>
                <w:szCs w:val="24"/>
                <w:lang w:eastAsia="hi-IN" w:bidi="hi-IN"/>
              </w:rPr>
              <w:br/>
              <w:t>Высота - 0.2 м.</w:t>
            </w:r>
            <w:r w:rsidRPr="00D6371D">
              <w:rPr>
                <w:rFonts w:ascii="Times New Roman" w:eastAsia="Lucida Sans Unicode" w:hAnsi="Times New Roman" w:cs="Times New Roman"/>
                <w:color w:val="000000"/>
                <w:kern w:val="1"/>
                <w:sz w:val="24"/>
                <w:szCs w:val="24"/>
                <w:lang w:eastAsia="hi-IN" w:bidi="hi-IN"/>
              </w:rPr>
              <w:br/>
              <w:t>Длина -0.07 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51</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Сальник 48522FJ101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w:t>
            </w:r>
            <w:proofErr w:type="spellEnd"/>
            <w:r w:rsidRPr="00D6371D">
              <w:rPr>
                <w:rFonts w:ascii="Times New Roman" w:eastAsia="Lucida Sans Unicode" w:hAnsi="Times New Roman" w:cs="Times New Roman"/>
                <w:kern w:val="1"/>
                <w:sz w:val="24"/>
                <w:szCs w:val="24"/>
                <w:lang w:eastAsia="hi-IN" w:bidi="hi-IN"/>
              </w:rPr>
              <w:t>. Ниссан YL02A25, заводской № YL02-002199,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8</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52</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Дисковая пружина 437542344071(или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gramStart"/>
            <w:r w:rsidRPr="00D6371D">
              <w:rPr>
                <w:rFonts w:ascii="Times New Roman" w:eastAsia="Lucida Sans Unicode" w:hAnsi="Times New Roman" w:cs="Times New Roman"/>
                <w:kern w:val="1"/>
                <w:sz w:val="24"/>
                <w:szCs w:val="24"/>
                <w:lang w:eastAsia="hi-IN" w:bidi="hi-IN"/>
              </w:rPr>
              <w:t>для</w:t>
            </w:r>
            <w:proofErr w:type="gramEnd"/>
            <w:r w:rsidRPr="00D6371D">
              <w:rPr>
                <w:rFonts w:ascii="Times New Roman" w:eastAsia="Lucida Sans Unicode" w:hAnsi="Times New Roman" w:cs="Times New Roman"/>
                <w:kern w:val="1"/>
                <w:sz w:val="24"/>
                <w:szCs w:val="24"/>
                <w:lang w:eastAsia="hi-IN" w:bidi="hi-IN"/>
              </w:rPr>
              <w:t xml:space="preserve"> а/</w:t>
            </w:r>
            <w:proofErr w:type="spellStart"/>
            <w:r w:rsidRPr="00D6371D">
              <w:rPr>
                <w:rFonts w:ascii="Times New Roman" w:eastAsia="Lucida Sans Unicode" w:hAnsi="Times New Roman" w:cs="Times New Roman"/>
                <w:kern w:val="1"/>
                <w:sz w:val="24"/>
                <w:szCs w:val="24"/>
                <w:lang w:eastAsia="hi-IN" w:bidi="hi-IN"/>
              </w:rPr>
              <w:t>погр</w:t>
            </w:r>
            <w:proofErr w:type="spellEnd"/>
            <w:r w:rsidRPr="00D6371D">
              <w:rPr>
                <w:rFonts w:ascii="Times New Roman" w:eastAsia="Lucida Sans Unicode" w:hAnsi="Times New Roman" w:cs="Times New Roman"/>
                <w:kern w:val="1"/>
                <w:sz w:val="24"/>
                <w:szCs w:val="24"/>
                <w:lang w:eastAsia="hi-IN" w:bidi="hi-IN"/>
              </w:rPr>
              <w:t>. Тойота 02-7FD15, заводской № 7FD18-24131, год выпуска – 2005.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84</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53</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spellStart"/>
            <w:r w:rsidRPr="00D6371D">
              <w:rPr>
                <w:rFonts w:ascii="Times New Roman" w:eastAsia="Lucida Sans Unicode" w:hAnsi="Times New Roman" w:cs="Times New Roman"/>
                <w:kern w:val="1"/>
                <w:sz w:val="24"/>
                <w:szCs w:val="24"/>
                <w:lang w:eastAsia="hi-IN" w:bidi="hi-IN"/>
              </w:rPr>
              <w:t>Шинокомплект</w:t>
            </w:r>
            <w:proofErr w:type="spellEnd"/>
            <w:r w:rsidRPr="00D6371D">
              <w:rPr>
                <w:rFonts w:ascii="Times New Roman" w:eastAsia="Lucida Sans Unicode" w:hAnsi="Times New Roman" w:cs="Times New Roman"/>
                <w:kern w:val="1"/>
                <w:sz w:val="24"/>
                <w:szCs w:val="24"/>
                <w:lang w:eastAsia="hi-IN" w:bidi="hi-IN"/>
              </w:rPr>
              <w:t xml:space="preserve"> 5х8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автопогрузчиков ТОЙОТА 02-7FD15 тип шины: пневматическая.</w:t>
            </w:r>
            <w:r w:rsidRPr="00D6371D">
              <w:rPr>
                <w:rFonts w:ascii="Times New Roman" w:eastAsia="Lucida Sans Unicode" w:hAnsi="Times New Roman" w:cs="Times New Roman"/>
                <w:color w:val="000000"/>
                <w:kern w:val="1"/>
                <w:sz w:val="24"/>
                <w:szCs w:val="24"/>
                <w:lang w:eastAsia="hi-IN" w:bidi="hi-IN"/>
              </w:rPr>
              <w:br/>
              <w:t xml:space="preserve">Комплектность: покрышка, камера, ободная лента. </w:t>
            </w:r>
            <w:proofErr w:type="spellStart"/>
            <w:r w:rsidRPr="00D6371D">
              <w:rPr>
                <w:rFonts w:ascii="Times New Roman" w:eastAsia="Lucida Sans Unicode" w:hAnsi="Times New Roman" w:cs="Times New Roman"/>
                <w:color w:val="000000"/>
                <w:kern w:val="1"/>
                <w:sz w:val="24"/>
                <w:szCs w:val="24"/>
                <w:lang w:eastAsia="hi-IN" w:bidi="hi-IN"/>
              </w:rPr>
              <w:t>Слойность</w:t>
            </w:r>
            <w:proofErr w:type="spellEnd"/>
            <w:r w:rsidRPr="00D6371D">
              <w:rPr>
                <w:rFonts w:ascii="Times New Roman" w:eastAsia="Lucida Sans Unicode" w:hAnsi="Times New Roman" w:cs="Times New Roman"/>
                <w:color w:val="000000"/>
                <w:kern w:val="1"/>
                <w:sz w:val="24"/>
                <w:szCs w:val="24"/>
                <w:lang w:eastAsia="hi-IN" w:bidi="hi-IN"/>
              </w:rPr>
              <w:t>: 8 PR или10 PR.</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54</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spellStart"/>
            <w:r w:rsidRPr="00D6371D">
              <w:rPr>
                <w:rFonts w:ascii="Times New Roman" w:eastAsia="Lucida Sans Unicode" w:hAnsi="Times New Roman" w:cs="Times New Roman"/>
                <w:kern w:val="1"/>
                <w:sz w:val="24"/>
                <w:szCs w:val="24"/>
                <w:lang w:eastAsia="hi-IN" w:bidi="hi-IN"/>
              </w:rPr>
              <w:t>Шинокомплект</w:t>
            </w:r>
            <w:proofErr w:type="spellEnd"/>
            <w:r w:rsidRPr="00D6371D">
              <w:rPr>
                <w:rFonts w:ascii="Times New Roman" w:eastAsia="Lucida Sans Unicode" w:hAnsi="Times New Roman" w:cs="Times New Roman"/>
                <w:kern w:val="1"/>
                <w:sz w:val="24"/>
                <w:szCs w:val="24"/>
                <w:lang w:eastAsia="hi-IN" w:bidi="hi-IN"/>
              </w:rPr>
              <w:t xml:space="preserve"> 6,5х10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автопогрузчиков ТОЙОТА 02-7FD15, тип шины: пневматическая.</w:t>
            </w:r>
            <w:r w:rsidRPr="00D6371D">
              <w:rPr>
                <w:rFonts w:ascii="Times New Roman" w:eastAsia="Lucida Sans Unicode" w:hAnsi="Times New Roman" w:cs="Times New Roman"/>
                <w:color w:val="000000"/>
                <w:kern w:val="1"/>
                <w:sz w:val="24"/>
                <w:szCs w:val="24"/>
                <w:lang w:eastAsia="hi-IN" w:bidi="hi-IN"/>
              </w:rPr>
              <w:br/>
              <w:t>Комплектность: покрышка, камера, ободная лента.</w:t>
            </w:r>
            <w:r w:rsidRPr="00D6371D">
              <w:rPr>
                <w:rFonts w:ascii="Times New Roman" w:eastAsia="Lucida Sans Unicode" w:hAnsi="Times New Roman" w:cs="Times New Roman"/>
                <w:color w:val="000000"/>
                <w:kern w:val="1"/>
                <w:sz w:val="24"/>
                <w:szCs w:val="24"/>
                <w:lang w:eastAsia="hi-IN" w:bidi="hi-IN"/>
              </w:rPr>
              <w:br/>
            </w:r>
            <w:proofErr w:type="spellStart"/>
            <w:r w:rsidRPr="00D6371D">
              <w:rPr>
                <w:rFonts w:ascii="Times New Roman" w:eastAsia="Lucida Sans Unicode" w:hAnsi="Times New Roman" w:cs="Times New Roman"/>
                <w:color w:val="000000"/>
                <w:kern w:val="1"/>
                <w:sz w:val="24"/>
                <w:szCs w:val="24"/>
                <w:lang w:eastAsia="hi-IN" w:bidi="hi-IN"/>
              </w:rPr>
              <w:t>Слойность</w:t>
            </w:r>
            <w:proofErr w:type="spellEnd"/>
            <w:r w:rsidRPr="00D6371D">
              <w:rPr>
                <w:rFonts w:ascii="Times New Roman" w:eastAsia="Lucida Sans Unicode" w:hAnsi="Times New Roman" w:cs="Times New Roman"/>
                <w:color w:val="000000"/>
                <w:kern w:val="1"/>
                <w:sz w:val="24"/>
                <w:szCs w:val="24"/>
                <w:lang w:eastAsia="hi-IN" w:bidi="hi-IN"/>
              </w:rPr>
              <w:t>: 10 PR или12 PR.</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55</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kern w:val="1"/>
                <w:sz w:val="24"/>
                <w:szCs w:val="24"/>
                <w:lang w:eastAsia="hi-IN" w:bidi="hi-IN"/>
              </w:rPr>
            </w:pPr>
            <w:proofErr w:type="spellStart"/>
            <w:r w:rsidRPr="00D6371D">
              <w:rPr>
                <w:rFonts w:ascii="Times New Roman" w:eastAsia="Lucida Sans Unicode" w:hAnsi="Times New Roman" w:cs="Times New Roman"/>
                <w:kern w:val="1"/>
                <w:sz w:val="24"/>
                <w:szCs w:val="24"/>
                <w:lang w:eastAsia="hi-IN" w:bidi="hi-IN"/>
              </w:rPr>
              <w:t>Шинокомплект</w:t>
            </w:r>
            <w:proofErr w:type="spellEnd"/>
            <w:r w:rsidRPr="00D6371D">
              <w:rPr>
                <w:rFonts w:ascii="Times New Roman" w:eastAsia="Lucida Sans Unicode" w:hAnsi="Times New Roman" w:cs="Times New Roman"/>
                <w:kern w:val="1"/>
                <w:sz w:val="24"/>
                <w:szCs w:val="24"/>
                <w:lang w:eastAsia="hi-IN" w:bidi="hi-IN"/>
              </w:rPr>
              <w:t xml:space="preserve"> 6х9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для автопогрузчиков ТОЙОТА 02-7FD1, тип шины: пневматическая.</w:t>
            </w:r>
            <w:r w:rsidRPr="00D6371D">
              <w:rPr>
                <w:rFonts w:ascii="Times New Roman" w:eastAsia="Lucida Sans Unicode" w:hAnsi="Times New Roman" w:cs="Times New Roman"/>
                <w:color w:val="000000"/>
                <w:kern w:val="1"/>
                <w:sz w:val="24"/>
                <w:szCs w:val="24"/>
                <w:lang w:eastAsia="hi-IN" w:bidi="hi-IN"/>
              </w:rPr>
              <w:br/>
              <w:t xml:space="preserve">Комплектность: покрышка, камера, ободная лента. </w:t>
            </w:r>
            <w:proofErr w:type="spellStart"/>
            <w:r w:rsidRPr="00D6371D">
              <w:rPr>
                <w:rFonts w:ascii="Times New Roman" w:eastAsia="Lucida Sans Unicode" w:hAnsi="Times New Roman" w:cs="Times New Roman"/>
                <w:color w:val="000000"/>
                <w:kern w:val="1"/>
                <w:sz w:val="24"/>
                <w:szCs w:val="24"/>
                <w:lang w:eastAsia="hi-IN" w:bidi="hi-IN"/>
              </w:rPr>
              <w:t>Слойность</w:t>
            </w:r>
            <w:proofErr w:type="spellEnd"/>
            <w:r w:rsidRPr="00D6371D">
              <w:rPr>
                <w:rFonts w:ascii="Times New Roman" w:eastAsia="Lucida Sans Unicode" w:hAnsi="Times New Roman" w:cs="Times New Roman"/>
                <w:color w:val="000000"/>
                <w:kern w:val="1"/>
                <w:sz w:val="24"/>
                <w:szCs w:val="24"/>
                <w:lang w:eastAsia="hi-IN" w:bidi="hi-IN"/>
              </w:rPr>
              <w:t>: 10 PR или 12 PR.</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4</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56</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Элемент фильтрующий масляный </w:t>
            </w:r>
            <w:r w:rsidRPr="00D6371D">
              <w:rPr>
                <w:rFonts w:ascii="Times New Roman" w:eastAsia="Lucida Sans Unicode" w:hAnsi="Times New Roman" w:cs="Times New Roman"/>
                <w:color w:val="000000"/>
                <w:kern w:val="1"/>
                <w:sz w:val="24"/>
                <w:szCs w:val="24"/>
                <w:lang w:eastAsia="hi-IN" w:bidi="hi-IN"/>
              </w:rPr>
              <w:lastRenderedPageBreak/>
              <w:t xml:space="preserve">(гидравлический) </w:t>
            </w:r>
            <w:r w:rsidRPr="00D6371D">
              <w:rPr>
                <w:rFonts w:ascii="Times New Roman" w:eastAsia="Lucida Sans Unicode" w:hAnsi="Times New Roman" w:cs="Times New Roman"/>
                <w:color w:val="000000"/>
                <w:kern w:val="1"/>
                <w:sz w:val="24"/>
                <w:szCs w:val="24"/>
                <w:lang w:val="en-US" w:eastAsia="hi-IN" w:bidi="hi-IN"/>
              </w:rPr>
              <w:t>ECO</w:t>
            </w:r>
            <w:r w:rsidRPr="00D6371D">
              <w:rPr>
                <w:rFonts w:ascii="Times New Roman" w:eastAsia="Lucida Sans Unicode" w:hAnsi="Times New Roman" w:cs="Times New Roman"/>
                <w:color w:val="000000"/>
                <w:kern w:val="1"/>
                <w:sz w:val="24"/>
                <w:szCs w:val="24"/>
                <w:lang w:eastAsia="hi-IN" w:bidi="hi-IN"/>
              </w:rPr>
              <w:t>-02.85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lastRenderedPageBreak/>
              <w:t xml:space="preserve">для автопогрузчика 41306МФ. Год выпуска 2013. </w:t>
            </w:r>
            <w:r w:rsidRPr="00D6371D">
              <w:rPr>
                <w:rFonts w:ascii="Times New Roman" w:eastAsia="Lucida Sans Unicode" w:hAnsi="Times New Roman" w:cs="Times New Roman"/>
                <w:color w:val="000000"/>
                <w:kern w:val="1"/>
                <w:sz w:val="24"/>
                <w:szCs w:val="24"/>
                <w:lang w:eastAsia="hi-IN" w:bidi="hi-IN"/>
              </w:rPr>
              <w:br/>
              <w:t>Размер: 200х90х90 мм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r>
      <w:tr w:rsidR="00D6371D" w:rsidRPr="00D6371D" w:rsidTr="00246476">
        <w:trPr>
          <w:trHeight w:val="7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57</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Элемент фильтрующий гидросистемы МТ380 УСЩ-02.84с (или эквивалент)</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 xml:space="preserve">для автопогрузчика 41306МФ. Год выпуска 2013. </w:t>
            </w:r>
            <w:r w:rsidRPr="00D6371D">
              <w:rPr>
                <w:rFonts w:ascii="Times New Roman" w:eastAsia="Lucida Sans Unicode" w:hAnsi="Times New Roman" w:cs="Times New Roman"/>
                <w:color w:val="000000"/>
                <w:kern w:val="1"/>
                <w:sz w:val="24"/>
                <w:szCs w:val="24"/>
                <w:lang w:eastAsia="hi-IN" w:bidi="hi-IN"/>
              </w:rPr>
              <w:br/>
              <w:t>Размер: 200х60х24(внутренний) мм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kern w:val="1"/>
                <w:sz w:val="24"/>
                <w:szCs w:val="24"/>
                <w:lang w:eastAsia="hi-IN" w:bidi="hi-IN"/>
              </w:rPr>
            </w:pPr>
            <w:r w:rsidRPr="00D6371D">
              <w:rPr>
                <w:rFonts w:ascii="Times New Roman" w:eastAsia="Lucida Sans Unicode" w:hAnsi="Times New Roman" w:cs="Times New Roman"/>
                <w:kern w:val="1"/>
                <w:sz w:val="24"/>
                <w:szCs w:val="24"/>
                <w:lang w:eastAsia="hi-IN" w:bidi="hi-IN"/>
              </w:rPr>
              <w:t>шт.</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1</w:t>
            </w:r>
          </w:p>
        </w:tc>
      </w:tr>
      <w:tr w:rsidR="00D6371D" w:rsidRPr="00D6371D" w:rsidTr="00246476">
        <w:trPr>
          <w:trHeight w:val="70"/>
          <w:jc w:val="center"/>
        </w:trPr>
        <w:tc>
          <w:tcPr>
            <w:tcW w:w="6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71D" w:rsidRPr="00D6371D" w:rsidRDefault="00D6371D" w:rsidP="00D6371D">
            <w:pPr>
              <w:spacing w:after="0" w:line="240" w:lineRule="auto"/>
              <w:jc w:val="right"/>
              <w:rPr>
                <w:rFonts w:ascii="Times New Roman" w:eastAsia="Times New Roman" w:hAnsi="Times New Roman" w:cs="Times New Roman"/>
                <w:sz w:val="24"/>
                <w:szCs w:val="24"/>
                <w:lang w:eastAsia="ru-RU"/>
              </w:rPr>
            </w:pPr>
            <w:r w:rsidRPr="00D6371D">
              <w:rPr>
                <w:rFonts w:ascii="Times New Roman" w:eastAsia="Times New Roman" w:hAnsi="Times New Roman" w:cs="Times New Roman"/>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371D" w:rsidRPr="00D6371D" w:rsidRDefault="00D6371D" w:rsidP="00D6371D">
            <w:pPr>
              <w:spacing w:after="0" w:line="240" w:lineRule="auto"/>
              <w:jc w:val="center"/>
              <w:rPr>
                <w:rFonts w:ascii="Times New Roman" w:eastAsia="Times New Roman" w:hAnsi="Times New Roman" w:cs="Times New Roman"/>
                <w:color w:val="000000"/>
                <w:sz w:val="24"/>
                <w:szCs w:val="24"/>
                <w:lang w:eastAsia="ru-RU"/>
              </w:rPr>
            </w:pPr>
            <w:r w:rsidRPr="00D6371D">
              <w:rPr>
                <w:rFonts w:ascii="Times New Roman" w:eastAsia="Times New Roman" w:hAnsi="Times New Roman" w:cs="Times New Roman"/>
                <w:color w:val="000000"/>
                <w:sz w:val="24"/>
                <w:szCs w:val="24"/>
                <w:lang w:eastAsia="ru-RU"/>
              </w:rPr>
              <w:t>Ед.</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344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6371D" w:rsidRPr="00D6371D" w:rsidRDefault="00D6371D" w:rsidP="00D6371D">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D6371D">
              <w:rPr>
                <w:rFonts w:ascii="Times New Roman" w:eastAsia="Lucida Sans Unicode" w:hAnsi="Times New Roman" w:cs="Times New Roman"/>
                <w:color w:val="000000"/>
                <w:kern w:val="1"/>
                <w:sz w:val="24"/>
                <w:szCs w:val="24"/>
                <w:lang w:eastAsia="hi-IN" w:bidi="hi-IN"/>
              </w:rPr>
              <w:t>284</w:t>
            </w:r>
          </w:p>
        </w:tc>
      </w:tr>
    </w:tbl>
    <w:p w:rsidR="00EF4D62" w:rsidRPr="000B28A3" w:rsidRDefault="00EF4D62" w:rsidP="000B28A3">
      <w:pPr>
        <w:spacing w:after="0"/>
        <w:jc w:val="center"/>
        <w:rPr>
          <w:rFonts w:ascii="Times New Roman" w:eastAsia="Times New Roman" w:hAnsi="Times New Roman" w:cs="Times New Roman"/>
          <w:b/>
          <w:sz w:val="24"/>
          <w:szCs w:val="20"/>
          <w:lang w:eastAsia="ru-RU"/>
        </w:rPr>
      </w:pPr>
    </w:p>
    <w:p w:rsidR="0026695A" w:rsidRPr="00156EF7" w:rsidRDefault="0026695A" w:rsidP="0026695A">
      <w:pPr>
        <w:autoSpaceDE w:val="0"/>
        <w:autoSpaceDN w:val="0"/>
        <w:adjustRightInd w:val="0"/>
        <w:spacing w:before="60"/>
        <w:jc w:val="both"/>
        <w:rPr>
          <w:rFonts w:ascii="Times New Roman" w:hAnsi="Times New Roman" w:cs="Times New Roman"/>
          <w:b/>
          <w:bCs/>
          <w:sz w:val="24"/>
          <w:szCs w:val="24"/>
        </w:rPr>
      </w:pPr>
      <w:r w:rsidRPr="00156EF7">
        <w:rPr>
          <w:rFonts w:ascii="Times New Roman" w:hAnsi="Times New Roman" w:cs="Times New Roman"/>
          <w:b/>
          <w:bCs/>
          <w:sz w:val="24"/>
          <w:szCs w:val="24"/>
        </w:rPr>
        <w:t xml:space="preserve">3. Требования к качеству поставляемого </w:t>
      </w:r>
      <w:r w:rsidR="005F1C56">
        <w:rPr>
          <w:rFonts w:ascii="Times New Roman" w:hAnsi="Times New Roman" w:cs="Times New Roman"/>
          <w:b/>
          <w:bCs/>
          <w:sz w:val="24"/>
          <w:szCs w:val="24"/>
        </w:rPr>
        <w:t>т</w:t>
      </w:r>
      <w:r w:rsidRPr="00156EF7">
        <w:rPr>
          <w:rFonts w:ascii="Times New Roman" w:hAnsi="Times New Roman" w:cs="Times New Roman"/>
          <w:b/>
          <w:bCs/>
          <w:sz w:val="24"/>
          <w:szCs w:val="24"/>
        </w:rPr>
        <w:t>овара.</w:t>
      </w:r>
    </w:p>
    <w:p w:rsidR="0026695A" w:rsidRPr="00156EF7" w:rsidRDefault="0026695A" w:rsidP="0026695A">
      <w:pPr>
        <w:autoSpaceDE w:val="0"/>
        <w:autoSpaceDN w:val="0"/>
        <w:adjustRightInd w:val="0"/>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3.1. Товар должен быть новым, не бывшим в употреблении, изготовлен не ранее 202</w:t>
      </w:r>
      <w:r>
        <w:rPr>
          <w:rFonts w:ascii="Times New Roman" w:hAnsi="Times New Roman" w:cs="Times New Roman"/>
          <w:sz w:val="24"/>
          <w:szCs w:val="24"/>
          <w:lang w:eastAsia="zh-CN"/>
        </w:rPr>
        <w:t>1</w:t>
      </w:r>
      <w:r w:rsidRPr="00156EF7">
        <w:rPr>
          <w:rFonts w:ascii="Times New Roman" w:hAnsi="Times New Roman" w:cs="Times New Roman"/>
          <w:sz w:val="24"/>
          <w:szCs w:val="24"/>
          <w:lang w:eastAsia="zh-CN"/>
        </w:rPr>
        <w:t xml:space="preserve"> года, пригодным к использованию в течение всего срока действия </w:t>
      </w:r>
      <w:r w:rsidR="005F1C56">
        <w:rPr>
          <w:rFonts w:ascii="Times New Roman" w:hAnsi="Times New Roman" w:cs="Times New Roman"/>
          <w:sz w:val="24"/>
          <w:szCs w:val="24"/>
          <w:lang w:eastAsia="zh-CN"/>
        </w:rPr>
        <w:t>д</w:t>
      </w:r>
      <w:r w:rsidRPr="00156EF7">
        <w:rPr>
          <w:rFonts w:ascii="Times New Roman" w:hAnsi="Times New Roman" w:cs="Times New Roman"/>
          <w:sz w:val="24"/>
          <w:szCs w:val="24"/>
          <w:lang w:eastAsia="zh-CN"/>
        </w:rPr>
        <w:t xml:space="preserve">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w:t>
      </w:r>
      <w:r w:rsidR="005F1C56">
        <w:rPr>
          <w:rFonts w:ascii="Times New Roman" w:hAnsi="Times New Roman" w:cs="Times New Roman"/>
          <w:sz w:val="24"/>
          <w:szCs w:val="24"/>
          <w:lang w:eastAsia="zh-CN"/>
        </w:rPr>
        <w:t>Заказчику</w:t>
      </w:r>
      <w:r w:rsidRPr="00156EF7">
        <w:rPr>
          <w:rFonts w:ascii="Times New Roman" w:hAnsi="Times New Roman" w:cs="Times New Roman"/>
          <w:sz w:val="24"/>
          <w:szCs w:val="24"/>
          <w:lang w:eastAsia="zh-CN"/>
        </w:rPr>
        <w:t xml:space="preserve"> соответствующие документы, включая гарантию производителя.</w:t>
      </w:r>
    </w:p>
    <w:p w:rsidR="0026695A" w:rsidRPr="00156EF7" w:rsidRDefault="0026695A" w:rsidP="0026695A">
      <w:pPr>
        <w:autoSpaceDE w:val="0"/>
        <w:autoSpaceDN w:val="0"/>
        <w:adjustRightInd w:val="0"/>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3.2 Гарантийный срок на поставленный </w:t>
      </w:r>
      <w:r w:rsidR="005F1C56">
        <w:rPr>
          <w:rFonts w:ascii="Times New Roman" w:hAnsi="Times New Roman" w:cs="Times New Roman"/>
          <w:sz w:val="24"/>
          <w:szCs w:val="24"/>
          <w:lang w:eastAsia="zh-CN"/>
        </w:rPr>
        <w:t>т</w:t>
      </w:r>
      <w:r w:rsidRPr="00156EF7">
        <w:rPr>
          <w:rFonts w:ascii="Times New Roman" w:hAnsi="Times New Roman" w:cs="Times New Roman"/>
          <w:sz w:val="24"/>
          <w:szCs w:val="24"/>
          <w:lang w:eastAsia="zh-CN"/>
        </w:rPr>
        <w:t xml:space="preserve">овар составляет 12 (двенадцать) месяцев с даты поставки </w:t>
      </w:r>
      <w:r w:rsidR="005F1C56">
        <w:rPr>
          <w:rFonts w:ascii="Times New Roman" w:hAnsi="Times New Roman" w:cs="Times New Roman"/>
          <w:sz w:val="24"/>
          <w:szCs w:val="24"/>
          <w:lang w:eastAsia="zh-CN"/>
        </w:rPr>
        <w:t>т</w:t>
      </w:r>
      <w:r w:rsidRPr="00156EF7">
        <w:rPr>
          <w:rFonts w:ascii="Times New Roman" w:hAnsi="Times New Roman" w:cs="Times New Roman"/>
          <w:sz w:val="24"/>
          <w:szCs w:val="24"/>
          <w:lang w:eastAsia="zh-CN"/>
        </w:rPr>
        <w:t>овара.</w:t>
      </w:r>
    </w:p>
    <w:p w:rsidR="0026695A" w:rsidRPr="00156EF7" w:rsidRDefault="0026695A" w:rsidP="0026695A">
      <w:pPr>
        <w:autoSpaceDE w:val="0"/>
        <w:autoSpaceDN w:val="0"/>
        <w:adjustRightInd w:val="0"/>
        <w:spacing w:after="240"/>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3.3. Качество </w:t>
      </w:r>
      <w:r w:rsidR="005F1C56">
        <w:rPr>
          <w:rFonts w:ascii="Times New Roman" w:hAnsi="Times New Roman" w:cs="Times New Roman"/>
          <w:sz w:val="24"/>
          <w:szCs w:val="24"/>
          <w:lang w:eastAsia="zh-CN"/>
        </w:rPr>
        <w:t>т</w:t>
      </w:r>
      <w:r w:rsidRPr="00156EF7">
        <w:rPr>
          <w:rFonts w:ascii="Times New Roman" w:hAnsi="Times New Roman" w:cs="Times New Roman"/>
          <w:sz w:val="24"/>
          <w:szCs w:val="24"/>
          <w:lang w:eastAsia="zh-CN"/>
        </w:rPr>
        <w:t>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26695A" w:rsidRPr="00156EF7" w:rsidRDefault="0026695A" w:rsidP="00240D82">
      <w:pPr>
        <w:pStyle w:val="ac"/>
        <w:numPr>
          <w:ilvl w:val="0"/>
          <w:numId w:val="6"/>
        </w:numPr>
        <w:suppressAutoHyphens/>
        <w:spacing w:after="240" w:line="240" w:lineRule="auto"/>
        <w:ind w:left="357" w:hanging="357"/>
        <w:jc w:val="both"/>
        <w:rPr>
          <w:rFonts w:ascii="Times New Roman" w:hAnsi="Times New Roman" w:cs="Times New Roman"/>
          <w:b/>
          <w:bCs/>
          <w:sz w:val="24"/>
          <w:szCs w:val="24"/>
        </w:rPr>
      </w:pPr>
      <w:r w:rsidRPr="00156EF7">
        <w:rPr>
          <w:rFonts w:ascii="Times New Roman" w:hAnsi="Times New Roman" w:cs="Times New Roman"/>
          <w:b/>
          <w:bCs/>
          <w:sz w:val="24"/>
          <w:szCs w:val="24"/>
        </w:rPr>
        <w:t>Т</w:t>
      </w:r>
      <w:r w:rsidRPr="00156EF7">
        <w:rPr>
          <w:rFonts w:ascii="Times New Roman" w:eastAsia="Calibri" w:hAnsi="Times New Roman" w:cs="Times New Roman"/>
          <w:b/>
          <w:bCs/>
          <w:sz w:val="24"/>
          <w:szCs w:val="24"/>
        </w:rPr>
        <w:t>ребо</w:t>
      </w:r>
      <w:r w:rsidRPr="00156EF7">
        <w:rPr>
          <w:rFonts w:ascii="Times New Roman" w:hAnsi="Times New Roman" w:cs="Times New Roman"/>
          <w:b/>
          <w:bCs/>
          <w:sz w:val="24"/>
          <w:szCs w:val="24"/>
        </w:rPr>
        <w:t xml:space="preserve">вания к упаковке поставляемого </w:t>
      </w:r>
      <w:r w:rsidR="005F1C56">
        <w:rPr>
          <w:rFonts w:ascii="Times New Roman" w:hAnsi="Times New Roman" w:cs="Times New Roman"/>
          <w:b/>
          <w:bCs/>
          <w:sz w:val="24"/>
          <w:szCs w:val="24"/>
        </w:rPr>
        <w:t>т</w:t>
      </w:r>
      <w:r w:rsidRPr="00156EF7">
        <w:rPr>
          <w:rFonts w:ascii="Times New Roman" w:eastAsia="Calibri" w:hAnsi="Times New Roman" w:cs="Times New Roman"/>
          <w:b/>
          <w:bCs/>
          <w:sz w:val="24"/>
          <w:szCs w:val="24"/>
        </w:rPr>
        <w:t>овара</w:t>
      </w:r>
      <w:r w:rsidRPr="00156EF7">
        <w:rPr>
          <w:rFonts w:ascii="Times New Roman" w:hAnsi="Times New Roman" w:cs="Times New Roman"/>
          <w:b/>
          <w:bCs/>
          <w:sz w:val="24"/>
          <w:szCs w:val="24"/>
        </w:rPr>
        <w:t>.</w:t>
      </w:r>
    </w:p>
    <w:p w:rsidR="0026695A" w:rsidRPr="00156EF7" w:rsidRDefault="0026695A" w:rsidP="0026695A">
      <w:pPr>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26695A" w:rsidRPr="00156EF7" w:rsidRDefault="0026695A" w:rsidP="0026695A">
      <w:pPr>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4.2. Маркировка </w:t>
      </w:r>
      <w:r w:rsidR="005F1C56">
        <w:rPr>
          <w:rFonts w:ascii="Times New Roman" w:hAnsi="Times New Roman" w:cs="Times New Roman"/>
          <w:sz w:val="24"/>
          <w:szCs w:val="24"/>
          <w:lang w:eastAsia="zh-CN"/>
        </w:rPr>
        <w:t>т</w:t>
      </w:r>
      <w:r w:rsidRPr="00156EF7">
        <w:rPr>
          <w:rFonts w:ascii="Times New Roman" w:hAnsi="Times New Roman" w:cs="Times New Roman"/>
          <w:sz w:val="24"/>
          <w:szCs w:val="24"/>
          <w:lang w:eastAsia="zh-CN"/>
        </w:rPr>
        <w:t>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26695A" w:rsidRPr="00156EF7" w:rsidRDefault="0026695A" w:rsidP="00240D82">
      <w:pPr>
        <w:pStyle w:val="14"/>
        <w:tabs>
          <w:tab w:val="left" w:pos="426"/>
        </w:tabs>
        <w:spacing w:after="240"/>
        <w:jc w:val="both"/>
        <w:rPr>
          <w:rFonts w:ascii="Times New Roman" w:hAnsi="Times New Roman"/>
          <w:b/>
          <w:sz w:val="24"/>
          <w:szCs w:val="24"/>
          <w:lang w:val="ru-RU"/>
        </w:rPr>
      </w:pPr>
      <w:r w:rsidRPr="00156EF7">
        <w:rPr>
          <w:rFonts w:ascii="Times New Roman" w:eastAsia="Lucida Sans Unicode" w:hAnsi="Times New Roman"/>
          <w:b/>
          <w:sz w:val="24"/>
          <w:szCs w:val="24"/>
          <w:lang w:val="ru-RU" w:eastAsia="hi-IN"/>
        </w:rPr>
        <w:t>5</w:t>
      </w:r>
      <w:r w:rsidRPr="00156EF7">
        <w:rPr>
          <w:rFonts w:ascii="Times New Roman" w:hAnsi="Times New Roman"/>
          <w:b/>
          <w:sz w:val="24"/>
          <w:szCs w:val="24"/>
          <w:lang w:val="ru-RU"/>
        </w:rPr>
        <w:t xml:space="preserve">. Место, условия и сроки поставки </w:t>
      </w:r>
      <w:r w:rsidR="005F1C56">
        <w:rPr>
          <w:rFonts w:ascii="Times New Roman" w:hAnsi="Times New Roman"/>
          <w:b/>
          <w:sz w:val="24"/>
          <w:szCs w:val="24"/>
          <w:lang w:val="ru-RU"/>
        </w:rPr>
        <w:t>т</w:t>
      </w:r>
      <w:r w:rsidRPr="00156EF7">
        <w:rPr>
          <w:rFonts w:ascii="Times New Roman" w:hAnsi="Times New Roman"/>
          <w:b/>
          <w:sz w:val="24"/>
          <w:szCs w:val="24"/>
          <w:lang w:val="ru-RU"/>
        </w:rPr>
        <w:t>овара.</w:t>
      </w:r>
    </w:p>
    <w:p w:rsidR="0026695A" w:rsidRPr="00156EF7" w:rsidRDefault="0026695A" w:rsidP="0026695A">
      <w:pPr>
        <w:pStyle w:val="14"/>
        <w:tabs>
          <w:tab w:val="left" w:pos="426"/>
        </w:tabs>
        <w:jc w:val="both"/>
        <w:rPr>
          <w:rFonts w:ascii="Times New Roman" w:eastAsia="Lucida Sans Unicode" w:hAnsi="Times New Roman"/>
          <w:sz w:val="24"/>
          <w:szCs w:val="24"/>
          <w:lang w:val="ru-RU" w:eastAsia="zh-CN" w:bidi="hi-IN"/>
        </w:rPr>
      </w:pPr>
      <w:r>
        <w:rPr>
          <w:rFonts w:ascii="Times New Roman" w:eastAsia="Lucida Sans Unicode" w:hAnsi="Times New Roman"/>
          <w:sz w:val="24"/>
          <w:szCs w:val="24"/>
          <w:lang w:val="ru-RU" w:eastAsia="zh-CN" w:bidi="hi-IN"/>
        </w:rPr>
        <w:t>5</w:t>
      </w:r>
      <w:r w:rsidRPr="00156EF7">
        <w:rPr>
          <w:rFonts w:ascii="Times New Roman" w:eastAsia="Lucida Sans Unicode" w:hAnsi="Times New Roman"/>
          <w:sz w:val="24"/>
          <w:szCs w:val="24"/>
          <w:lang w:val="ru-RU" w:eastAsia="zh-CN" w:bidi="hi-IN"/>
        </w:rPr>
        <w:t xml:space="preserve">.1. Доставка и разгрузка </w:t>
      </w:r>
      <w:r w:rsidR="005F1C56">
        <w:rPr>
          <w:rFonts w:ascii="Times New Roman" w:eastAsia="Lucida Sans Unicode" w:hAnsi="Times New Roman"/>
          <w:sz w:val="24"/>
          <w:szCs w:val="24"/>
          <w:lang w:val="ru-RU" w:eastAsia="zh-CN" w:bidi="hi-IN"/>
        </w:rPr>
        <w:t>т</w:t>
      </w:r>
      <w:r w:rsidRPr="00156EF7">
        <w:rPr>
          <w:rFonts w:ascii="Times New Roman" w:eastAsia="Lucida Sans Unicode" w:hAnsi="Times New Roman"/>
          <w:sz w:val="24"/>
          <w:szCs w:val="24"/>
          <w:lang w:val="ru-RU" w:eastAsia="zh-CN" w:bidi="hi-IN"/>
        </w:rPr>
        <w:t xml:space="preserve">овара включена в стоимость </w:t>
      </w:r>
      <w:r w:rsidR="005F1C56">
        <w:rPr>
          <w:rFonts w:ascii="Times New Roman" w:eastAsia="Lucida Sans Unicode" w:hAnsi="Times New Roman"/>
          <w:sz w:val="24"/>
          <w:szCs w:val="24"/>
          <w:lang w:val="ru-RU" w:eastAsia="zh-CN" w:bidi="hi-IN"/>
        </w:rPr>
        <w:t>т</w:t>
      </w:r>
      <w:r w:rsidRPr="00156EF7">
        <w:rPr>
          <w:rFonts w:ascii="Times New Roman" w:eastAsia="Lucida Sans Unicode" w:hAnsi="Times New Roman"/>
          <w:sz w:val="24"/>
          <w:szCs w:val="24"/>
          <w:lang w:val="ru-RU" w:eastAsia="zh-CN" w:bidi="hi-IN"/>
        </w:rPr>
        <w:t>овара и осуществляется транспортом Поставщика по адресам:</w:t>
      </w:r>
    </w:p>
    <w:p w:rsidR="0026695A" w:rsidRPr="00156EF7" w:rsidRDefault="0026695A" w:rsidP="005F1C56">
      <w:pPr>
        <w:spacing w:after="0"/>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г. Москва, Дмитровское шоссе, д. 116;</w:t>
      </w:r>
    </w:p>
    <w:p w:rsidR="0026695A" w:rsidRPr="00156EF7" w:rsidRDefault="0026695A" w:rsidP="0026695A">
      <w:pPr>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Московская обл., г. Одинцово, ул. Транспортная, д. 8.</w:t>
      </w:r>
    </w:p>
    <w:p w:rsidR="0026695A" w:rsidRPr="00156EF7" w:rsidRDefault="0026695A" w:rsidP="0026695A">
      <w:pPr>
        <w:pStyle w:val="14"/>
        <w:tabs>
          <w:tab w:val="left" w:pos="426"/>
        </w:tabs>
        <w:jc w:val="both"/>
        <w:rPr>
          <w:rFonts w:ascii="Times New Roman" w:eastAsia="Lucida Sans Unicode" w:hAnsi="Times New Roman"/>
          <w:sz w:val="24"/>
          <w:szCs w:val="24"/>
          <w:lang w:val="ru-RU" w:eastAsia="zh-CN" w:bidi="hi-IN"/>
        </w:rPr>
      </w:pPr>
    </w:p>
    <w:p w:rsidR="0026695A" w:rsidRPr="00156EF7" w:rsidRDefault="0026695A" w:rsidP="0026695A">
      <w:pPr>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5.2. Поставка </w:t>
      </w:r>
      <w:r w:rsidR="00A87719">
        <w:rPr>
          <w:rFonts w:ascii="Times New Roman" w:hAnsi="Times New Roman" w:cs="Times New Roman"/>
          <w:sz w:val="24"/>
          <w:szCs w:val="24"/>
          <w:lang w:eastAsia="zh-CN"/>
        </w:rPr>
        <w:t>т</w:t>
      </w:r>
      <w:r w:rsidRPr="00156EF7">
        <w:rPr>
          <w:rFonts w:ascii="Times New Roman" w:hAnsi="Times New Roman" w:cs="Times New Roman"/>
          <w:sz w:val="24"/>
          <w:szCs w:val="24"/>
          <w:lang w:eastAsia="zh-CN"/>
        </w:rPr>
        <w:t xml:space="preserve">овара осуществляется отдельными партиями по заявкам </w:t>
      </w:r>
      <w:r w:rsidR="00A87719">
        <w:rPr>
          <w:rFonts w:ascii="Times New Roman" w:hAnsi="Times New Roman" w:cs="Times New Roman"/>
          <w:sz w:val="24"/>
          <w:szCs w:val="24"/>
          <w:lang w:eastAsia="zh-CN"/>
        </w:rPr>
        <w:t>Заказчика</w:t>
      </w:r>
      <w:r w:rsidRPr="00156EF7">
        <w:rPr>
          <w:rFonts w:ascii="Times New Roman" w:hAnsi="Times New Roman" w:cs="Times New Roman"/>
          <w:sz w:val="24"/>
          <w:szCs w:val="24"/>
          <w:lang w:eastAsia="zh-CN"/>
        </w:rPr>
        <w:t xml:space="preserve"> в течение 14 </w:t>
      </w:r>
      <w:r>
        <w:rPr>
          <w:rFonts w:ascii="Times New Roman" w:hAnsi="Times New Roman" w:cs="Times New Roman"/>
          <w:sz w:val="24"/>
          <w:szCs w:val="24"/>
          <w:lang w:eastAsia="zh-CN"/>
        </w:rPr>
        <w:t xml:space="preserve">(четырнадцати) </w:t>
      </w:r>
      <w:r w:rsidRPr="00156EF7">
        <w:rPr>
          <w:rFonts w:ascii="Times New Roman" w:hAnsi="Times New Roman" w:cs="Times New Roman"/>
          <w:sz w:val="24"/>
          <w:szCs w:val="24"/>
          <w:lang w:eastAsia="zh-CN"/>
        </w:rPr>
        <w:t>рабочих дней с момента получения заявки, по указанным в заявках адресам.</w:t>
      </w:r>
    </w:p>
    <w:p w:rsidR="0026695A" w:rsidRPr="00156EF7" w:rsidRDefault="0026695A" w:rsidP="0026695A">
      <w:pPr>
        <w:pStyle w:val="14"/>
        <w:tabs>
          <w:tab w:val="left" w:pos="426"/>
        </w:tabs>
        <w:jc w:val="both"/>
        <w:rPr>
          <w:rFonts w:ascii="Times New Roman" w:eastAsia="Lucida Sans Unicode" w:hAnsi="Times New Roman"/>
          <w:sz w:val="24"/>
          <w:szCs w:val="24"/>
          <w:lang w:val="ru-RU" w:eastAsia="zh-CN" w:bidi="hi-IN"/>
        </w:rPr>
      </w:pPr>
      <w:r w:rsidRPr="00156EF7">
        <w:rPr>
          <w:rFonts w:ascii="Times New Roman" w:eastAsia="Lucida Sans Unicode" w:hAnsi="Times New Roman"/>
          <w:sz w:val="24"/>
          <w:szCs w:val="24"/>
          <w:lang w:val="ru-RU" w:eastAsia="zh-CN" w:bidi="hi-IN"/>
        </w:rPr>
        <w:lastRenderedPageBreak/>
        <w:t xml:space="preserve">5.3. Поставщик информирует </w:t>
      </w:r>
      <w:r w:rsidR="00A87719" w:rsidRPr="00A87719">
        <w:rPr>
          <w:rFonts w:ascii="Times New Roman" w:hAnsi="Times New Roman"/>
          <w:sz w:val="24"/>
          <w:szCs w:val="24"/>
          <w:lang w:val="ru-RU" w:eastAsia="zh-CN"/>
        </w:rPr>
        <w:t>Заказчика</w:t>
      </w:r>
      <w:r w:rsidRPr="00156EF7">
        <w:rPr>
          <w:rFonts w:ascii="Times New Roman" w:eastAsia="Lucida Sans Unicode" w:hAnsi="Times New Roman"/>
          <w:sz w:val="24"/>
          <w:szCs w:val="24"/>
          <w:lang w:val="ru-RU" w:eastAsia="zh-CN" w:bidi="hi-IN"/>
        </w:rPr>
        <w:t xml:space="preserve"> о готовности к отгрузке </w:t>
      </w:r>
      <w:r w:rsidR="00A87719">
        <w:rPr>
          <w:rFonts w:ascii="Times New Roman" w:eastAsia="Lucida Sans Unicode" w:hAnsi="Times New Roman"/>
          <w:sz w:val="24"/>
          <w:szCs w:val="24"/>
          <w:lang w:val="ru-RU" w:eastAsia="zh-CN" w:bidi="hi-IN"/>
        </w:rPr>
        <w:t>т</w:t>
      </w:r>
      <w:r w:rsidRPr="00156EF7">
        <w:rPr>
          <w:rFonts w:ascii="Times New Roman" w:eastAsia="Lucida Sans Unicode" w:hAnsi="Times New Roman"/>
          <w:sz w:val="24"/>
          <w:szCs w:val="24"/>
          <w:lang w:val="ru-RU" w:eastAsia="zh-CN" w:bidi="hi-IN"/>
        </w:rPr>
        <w:t xml:space="preserve">овара по телефону </w:t>
      </w:r>
      <w:r w:rsidRPr="00156EF7">
        <w:rPr>
          <w:rFonts w:ascii="Times New Roman" w:eastAsia="Lucida Sans Unicode" w:hAnsi="Times New Roman"/>
          <w:sz w:val="24"/>
          <w:szCs w:val="24"/>
          <w:lang w:val="ru-RU" w:eastAsia="zh-CN" w:bidi="hi-IN"/>
        </w:rPr>
        <w:br/>
        <w:t xml:space="preserve">+7 (499) 251-63-88 за 1 (Один) </w:t>
      </w:r>
      <w:r>
        <w:rPr>
          <w:rFonts w:ascii="Times New Roman" w:eastAsia="Lucida Sans Unicode" w:hAnsi="Times New Roman"/>
          <w:sz w:val="24"/>
          <w:szCs w:val="24"/>
          <w:lang w:val="ru-RU" w:eastAsia="zh-CN" w:bidi="hi-IN"/>
        </w:rPr>
        <w:t>рабочий</w:t>
      </w:r>
      <w:r w:rsidRPr="00156EF7">
        <w:rPr>
          <w:rFonts w:ascii="Times New Roman" w:eastAsia="Lucida Sans Unicode" w:hAnsi="Times New Roman"/>
          <w:sz w:val="24"/>
          <w:szCs w:val="24"/>
          <w:lang w:val="ru-RU" w:eastAsia="zh-CN" w:bidi="hi-IN"/>
        </w:rPr>
        <w:t xml:space="preserve"> день до предполагаемой даты поставки. Все риски случайного повреждения или ухудшения качества </w:t>
      </w:r>
      <w:r w:rsidR="00A87719">
        <w:rPr>
          <w:rFonts w:ascii="Times New Roman" w:eastAsia="Lucida Sans Unicode" w:hAnsi="Times New Roman"/>
          <w:sz w:val="24"/>
          <w:szCs w:val="24"/>
          <w:lang w:val="ru-RU" w:eastAsia="zh-CN" w:bidi="hi-IN"/>
        </w:rPr>
        <w:t>т</w:t>
      </w:r>
      <w:r w:rsidRPr="00156EF7">
        <w:rPr>
          <w:rFonts w:ascii="Times New Roman" w:eastAsia="Lucida Sans Unicode" w:hAnsi="Times New Roman"/>
          <w:sz w:val="24"/>
          <w:szCs w:val="24"/>
          <w:lang w:val="ru-RU" w:eastAsia="zh-CN" w:bidi="hi-IN"/>
        </w:rPr>
        <w:t>овара в процессе его доставки оплачивает Поставщик.</w:t>
      </w:r>
    </w:p>
    <w:p w:rsidR="002602E2" w:rsidRDefault="002602E2">
      <w:pPr>
        <w:rPr>
          <w:rFonts w:ascii="Times New Roman" w:hAnsi="Times New Roman" w:cs="Times New Roman"/>
          <w:b/>
          <w:sz w:val="24"/>
          <w:szCs w:val="24"/>
        </w:rPr>
      </w:pPr>
      <w:r>
        <w:rPr>
          <w:rFonts w:ascii="Times New Roman" w:hAnsi="Times New Roman" w:cs="Times New Roman"/>
          <w:b/>
          <w:sz w:val="24"/>
          <w:szCs w:val="24"/>
        </w:rPr>
        <w:br w:type="page"/>
      </w:r>
    </w:p>
    <w:p w:rsidR="00FE3BF9" w:rsidRDefault="00876AF9" w:rsidP="00876AF9">
      <w:pPr>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3774B6" w:rsidRPr="003774B6">
        <w:rPr>
          <w:rFonts w:ascii="Times New Roman" w:hAnsi="Times New Roman" w:cs="Times New Roman"/>
          <w:b/>
          <w:sz w:val="24"/>
          <w:szCs w:val="24"/>
        </w:rPr>
        <w:t xml:space="preserve">РОЕКТ </w:t>
      </w:r>
    </w:p>
    <w:p w:rsidR="00B1370E" w:rsidRPr="00156EF7" w:rsidRDefault="00B1370E" w:rsidP="00B1370E">
      <w:pPr>
        <w:pStyle w:val="1b"/>
        <w:rPr>
          <w:rFonts w:ascii="Times New Roman" w:hAnsi="Times New Roman" w:cs="Times New Roman"/>
          <w:sz w:val="24"/>
          <w:szCs w:val="24"/>
        </w:rPr>
      </w:pPr>
      <w:r w:rsidRPr="00156EF7">
        <w:rPr>
          <w:rFonts w:ascii="Times New Roman" w:hAnsi="Times New Roman" w:cs="Times New Roman"/>
          <w:sz w:val="24"/>
          <w:szCs w:val="24"/>
        </w:rPr>
        <w:t>Договор поставки №____</w:t>
      </w:r>
    </w:p>
    <w:p w:rsidR="00B1370E" w:rsidRPr="00156EF7" w:rsidRDefault="00B1370E" w:rsidP="00B1370E">
      <w:pPr>
        <w:pStyle w:val="a3"/>
        <w:jc w:val="center"/>
        <w:rPr>
          <w:rFonts w:ascii="Times New Roman" w:hAnsi="Times New Roman" w:cs="Times New Roman"/>
          <w:szCs w:val="24"/>
        </w:rPr>
      </w:pPr>
    </w:p>
    <w:p w:rsidR="00B1370E" w:rsidRPr="00156EF7" w:rsidRDefault="00B1370E" w:rsidP="00B1370E">
      <w:pPr>
        <w:pStyle w:val="a3"/>
        <w:jc w:val="center"/>
        <w:rPr>
          <w:rFonts w:ascii="Times New Roman" w:hAnsi="Times New Roman" w:cs="Times New Roman"/>
          <w:szCs w:val="24"/>
        </w:rPr>
      </w:pPr>
      <w:r w:rsidRPr="00156EF7">
        <w:rPr>
          <w:rFonts w:ascii="Times New Roman" w:hAnsi="Times New Roman" w:cs="Times New Roman"/>
          <w:szCs w:val="24"/>
        </w:rPr>
        <w:t>г. Москва</w:t>
      </w:r>
      <w:r w:rsidRPr="00156EF7">
        <w:rPr>
          <w:rFonts w:ascii="Times New Roman" w:hAnsi="Times New Roman" w:cs="Times New Roman"/>
          <w:szCs w:val="24"/>
        </w:rPr>
        <w:tab/>
      </w:r>
      <w:r w:rsidRPr="00156EF7">
        <w:rPr>
          <w:rFonts w:ascii="Times New Roman" w:hAnsi="Times New Roman" w:cs="Times New Roman"/>
          <w:szCs w:val="24"/>
        </w:rPr>
        <w:tab/>
      </w:r>
      <w:r w:rsidRPr="00156EF7">
        <w:rPr>
          <w:rFonts w:ascii="Times New Roman" w:hAnsi="Times New Roman" w:cs="Times New Roman"/>
          <w:szCs w:val="24"/>
        </w:rPr>
        <w:tab/>
      </w:r>
      <w:r w:rsidRPr="00156EF7">
        <w:rPr>
          <w:rFonts w:ascii="Times New Roman" w:hAnsi="Times New Roman" w:cs="Times New Roman"/>
          <w:szCs w:val="24"/>
        </w:rPr>
        <w:tab/>
      </w:r>
      <w:r w:rsidRPr="00156EF7">
        <w:rPr>
          <w:rFonts w:ascii="Times New Roman" w:hAnsi="Times New Roman" w:cs="Times New Roman"/>
          <w:szCs w:val="24"/>
        </w:rPr>
        <w:tab/>
      </w:r>
      <w:r w:rsidRPr="00156EF7">
        <w:rPr>
          <w:rFonts w:ascii="Times New Roman" w:hAnsi="Times New Roman" w:cs="Times New Roman"/>
          <w:szCs w:val="24"/>
        </w:rPr>
        <w:tab/>
      </w:r>
      <w:r w:rsidRPr="00156EF7">
        <w:rPr>
          <w:rFonts w:ascii="Times New Roman" w:hAnsi="Times New Roman" w:cs="Times New Roman"/>
          <w:szCs w:val="24"/>
        </w:rPr>
        <w:tab/>
      </w:r>
      <w:proofErr w:type="gramStart"/>
      <w:r w:rsidRPr="00156EF7">
        <w:rPr>
          <w:rFonts w:ascii="Times New Roman" w:hAnsi="Times New Roman" w:cs="Times New Roman"/>
          <w:szCs w:val="24"/>
        </w:rPr>
        <w:tab/>
        <w:t>«</w:t>
      </w:r>
      <w:proofErr w:type="gramEnd"/>
      <w:r w:rsidRPr="00156EF7">
        <w:rPr>
          <w:rFonts w:ascii="Times New Roman" w:hAnsi="Times New Roman" w:cs="Times New Roman"/>
          <w:szCs w:val="24"/>
        </w:rPr>
        <w:t>____» ________ 2022 г.</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56EF7">
        <w:rPr>
          <w:rFonts w:ascii="Times New Roman" w:hAnsi="Times New Roman" w:cs="Times New Roman"/>
          <w:sz w:val="24"/>
          <w:szCs w:val="24"/>
        </w:rPr>
        <w:t>, именуемое в дальнейшем «</w:t>
      </w:r>
      <w:r w:rsidRPr="00156EF7">
        <w:rPr>
          <w:rFonts w:ascii="Times New Roman" w:hAnsi="Times New Roman" w:cs="Times New Roman"/>
          <w:bCs/>
          <w:sz w:val="24"/>
          <w:szCs w:val="24"/>
        </w:rPr>
        <w:t>Покупатель»</w:t>
      </w:r>
      <w:r w:rsidRPr="00156EF7">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156EF7">
        <w:rPr>
          <w:rFonts w:ascii="Times New Roman" w:hAnsi="Times New Roman" w:cs="Times New Roman"/>
          <w:color w:val="000000" w:themeColor="text1"/>
          <w:sz w:val="24"/>
          <w:szCs w:val="24"/>
        </w:rPr>
        <w:t>,</w:t>
      </w:r>
      <w:r w:rsidRPr="00156EF7">
        <w:rPr>
          <w:rFonts w:ascii="Times New Roman" w:hAnsi="Times New Roman" w:cs="Times New Roman"/>
          <w:sz w:val="24"/>
          <w:szCs w:val="24"/>
        </w:rPr>
        <w:t xml:space="preserve"> именуемое в дальнейшем «</w:t>
      </w:r>
      <w:r w:rsidRPr="00156EF7">
        <w:rPr>
          <w:rFonts w:ascii="Times New Roman" w:hAnsi="Times New Roman" w:cs="Times New Roman"/>
          <w:bCs/>
          <w:sz w:val="24"/>
          <w:szCs w:val="24"/>
        </w:rPr>
        <w:t>Поставщик»</w:t>
      </w:r>
      <w:r w:rsidRPr="00156EF7">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156EF7">
        <w:rPr>
          <w:rFonts w:ascii="Times New Roman" w:hAnsi="Times New Roman" w:cs="Times New Roman"/>
          <w:bCs/>
          <w:iCs/>
          <w:sz w:val="24"/>
          <w:szCs w:val="24"/>
        </w:rPr>
        <w:t>на основании Протокола ____________________ от «___» ________ 2022 г. №_____________________</w:t>
      </w:r>
      <w:r w:rsidRPr="00156EF7">
        <w:rPr>
          <w:rFonts w:ascii="Times New Roman" w:hAnsi="Times New Roman" w:cs="Times New Roman"/>
          <w:bCs/>
          <w:sz w:val="24"/>
          <w:szCs w:val="24"/>
        </w:rPr>
        <w:t>, заключили настоящий договор поставки (далее - Договор) о нижеследующем:</w:t>
      </w:r>
    </w:p>
    <w:p w:rsidR="00B71914" w:rsidRDefault="00B71914" w:rsidP="00B71914">
      <w:pPr>
        <w:spacing w:after="0" w:line="240" w:lineRule="auto"/>
        <w:jc w:val="center"/>
        <w:rPr>
          <w:rFonts w:ascii="Times New Roman" w:hAnsi="Times New Roman" w:cs="Times New Roman"/>
          <w:b/>
          <w:bCs/>
          <w:sz w:val="24"/>
          <w:szCs w:val="24"/>
        </w:rPr>
      </w:pPr>
    </w:p>
    <w:p w:rsidR="00B1370E" w:rsidRPr="00156EF7" w:rsidRDefault="00B1370E" w:rsidP="00B71914">
      <w:pPr>
        <w:spacing w:after="0" w:line="240" w:lineRule="auto"/>
        <w:jc w:val="center"/>
        <w:rPr>
          <w:rFonts w:ascii="Times New Roman" w:hAnsi="Times New Roman" w:cs="Times New Roman"/>
          <w:b/>
          <w:bCs/>
          <w:sz w:val="24"/>
          <w:szCs w:val="24"/>
        </w:rPr>
      </w:pPr>
      <w:r w:rsidRPr="00156EF7">
        <w:rPr>
          <w:rFonts w:ascii="Times New Roman" w:hAnsi="Times New Roman" w:cs="Times New Roman"/>
          <w:b/>
          <w:bCs/>
          <w:sz w:val="24"/>
          <w:szCs w:val="24"/>
        </w:rPr>
        <w:t>1. Предмет Договора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 запасные части к погрузчикам</w:t>
      </w:r>
      <w:r w:rsidRPr="00156EF7">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Pr>
          <w:rFonts w:ascii="Times New Roman" w:hAnsi="Times New Roman" w:cs="Times New Roman"/>
          <w:sz w:val="24"/>
          <w:szCs w:val="24"/>
        </w:rPr>
        <w:t>ши</w:t>
      </w:r>
      <w:r w:rsidRPr="00156EF7">
        <w:rPr>
          <w:rFonts w:ascii="Times New Roman" w:hAnsi="Times New Roman" w:cs="Times New Roman"/>
          <w:sz w:val="24"/>
          <w:szCs w:val="24"/>
        </w:rPr>
        <w:t>нокомплекты</w:t>
      </w:r>
      <w:proofErr w:type="spellEnd"/>
      <w:r w:rsidRPr="00156EF7">
        <w:rPr>
          <w:rFonts w:ascii="Times New Roman" w:hAnsi="Times New Roman" w:cs="Times New Roman"/>
          <w:sz w:val="24"/>
          <w:szCs w:val="24"/>
        </w:rPr>
        <w:t xml:space="preserve"> </w:t>
      </w:r>
      <w:r w:rsidRPr="00156EF7">
        <w:rPr>
          <w:rFonts w:ascii="Times New Roman" w:hAnsi="Times New Roman" w:cs="Times New Roman"/>
          <w:sz w:val="24"/>
          <w:szCs w:val="24"/>
          <w:lang w:eastAsia="zh-CN"/>
        </w:rPr>
        <w:t>(далее – Товар).</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lang w:eastAsia="zh-CN"/>
        </w:rPr>
        <w:t xml:space="preserve">1.2. </w:t>
      </w:r>
      <w:r w:rsidRPr="00156EF7">
        <w:rPr>
          <w:rFonts w:ascii="Times New Roman" w:hAnsi="Times New Roman" w:cs="Times New Roman"/>
          <w:sz w:val="24"/>
          <w:szCs w:val="24"/>
        </w:rPr>
        <w:t xml:space="preserve">Полное наименование, единицы измерения, цена и количество Товара указаны </w:t>
      </w:r>
      <w:r>
        <w:rPr>
          <w:rFonts w:ascii="Times New Roman" w:hAnsi="Times New Roman" w:cs="Times New Roman"/>
          <w:sz w:val="24"/>
          <w:szCs w:val="24"/>
        </w:rPr>
        <w:br/>
      </w:r>
      <w:r w:rsidRPr="00156EF7">
        <w:rPr>
          <w:rFonts w:ascii="Times New Roman" w:hAnsi="Times New Roman" w:cs="Times New Roman"/>
          <w:sz w:val="24"/>
          <w:szCs w:val="24"/>
        </w:rPr>
        <w:t>в Спецификации (Приложение № 1), являющейся неотъемлемой частью Договора.</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 xml:space="preserve">1.3. </w:t>
      </w:r>
      <w:r w:rsidRPr="00156EF7">
        <w:rPr>
          <w:rFonts w:ascii="Times New Roman" w:hAnsi="Times New Roman" w:cs="Times New Roman"/>
          <w:sz w:val="24"/>
          <w:szCs w:val="24"/>
          <w:lang w:eastAsia="zh-CN"/>
        </w:rPr>
        <w:t>Поставка Товара осуществляется отдельными партиями по заявкам Покупателя</w:t>
      </w:r>
      <w:r w:rsidRPr="00EE6270">
        <w:rPr>
          <w:rFonts w:ascii="Times New Roman" w:hAnsi="Times New Roman" w:cs="Times New Roman"/>
          <w:sz w:val="24"/>
          <w:szCs w:val="24"/>
        </w:rPr>
        <w:t>.</w:t>
      </w:r>
      <w:r w:rsidRPr="00156EF7">
        <w:rPr>
          <w:rFonts w:ascii="Times New Roman" w:hAnsi="Times New Roman" w:cs="Times New Roman"/>
          <w:sz w:val="24"/>
          <w:szCs w:val="24"/>
        </w:rPr>
        <w:t xml:space="preserve"> </w:t>
      </w:r>
      <w:r>
        <w:rPr>
          <w:rFonts w:ascii="Times New Roman" w:hAnsi="Times New Roman" w:cs="Times New Roman"/>
          <w:sz w:val="24"/>
          <w:szCs w:val="24"/>
        </w:rPr>
        <w:br/>
        <w:t>В</w:t>
      </w:r>
      <w:r w:rsidRPr="00156EF7">
        <w:rPr>
          <w:rFonts w:ascii="Times New Roman" w:hAnsi="Times New Roman" w:cs="Times New Roman"/>
          <w:sz w:val="24"/>
          <w:szCs w:val="24"/>
        </w:rPr>
        <w:t xml:space="preserve"> случае если Покупатель в течение срока действия Договора не представит заявки </w:t>
      </w:r>
      <w:r w:rsidRPr="00156EF7">
        <w:rPr>
          <w:rFonts w:ascii="Times New Roman" w:hAnsi="Times New Roman" w:cs="Times New Roman"/>
          <w:sz w:val="24"/>
          <w:szCs w:val="24"/>
        </w:rPr>
        <w:br/>
        <w:t xml:space="preserve">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1.4. При поставке по Договору Товаров, подлежащих обязательной маркировке, Стороны руководствуются Правилами маркировки, утвержденными Постановлением Правительства РФ № 860 от 05 июля 2019 г. и Постановлением Правительства РФ № 1956 от 31 декабря 2019 г. (далее – Правила маркировки).</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1.4.1. Покупатель заверяет Поставщика, что Товары, подлежащие обязательной маркировке, приобретаются Покупателем по Договору для использования в целях, не связанных с их последующей реализацией (продажей), т.е. для собственных нужд Покупателя.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На основании данного заверения Покупателя Поставщик вносит информацию в государственную информационную систему мониторинга о выводе Товаров, подлежащих обязательной маркировке, из оборота после получения уведомления Покупателя, подтверждающего переход права собственности. </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lang w:eastAsia="zh-CN"/>
        </w:rPr>
        <w:t>1.4.2. В случае</w:t>
      </w:r>
      <w:r w:rsidRPr="00156EF7">
        <w:rPr>
          <w:rFonts w:ascii="Times New Roman" w:hAnsi="Times New Roman" w:cs="Times New Roman"/>
          <w:sz w:val="24"/>
          <w:szCs w:val="24"/>
        </w:rPr>
        <w:t xml:space="preserve"> принятия решения Покупателем о последующей реализации (продаже) Товаров, подлежащих обязательной маркировке, поставленных Поставщиком и выведенных им из оборота, Покупатель осуществляет все необходимые действия в государственной информационной системе мониторинга, руководствуясь Правилами маркировки.</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 xml:space="preserve">1.5. Описание, технические характеристики Товара указаны в Техническом задании (Приложение № 2), являющемся неотъемлемой частью Договора. </w:t>
      </w:r>
    </w:p>
    <w:p w:rsidR="00B71914" w:rsidRDefault="00B71914" w:rsidP="00B71914">
      <w:pPr>
        <w:spacing w:after="0" w:line="240" w:lineRule="auto"/>
        <w:ind w:firstLine="709"/>
        <w:jc w:val="center"/>
        <w:rPr>
          <w:rFonts w:ascii="Times New Roman" w:hAnsi="Times New Roman" w:cs="Times New Roman"/>
          <w:b/>
          <w:sz w:val="24"/>
          <w:szCs w:val="24"/>
        </w:rPr>
      </w:pPr>
    </w:p>
    <w:p w:rsidR="00B1370E" w:rsidRPr="00156EF7" w:rsidRDefault="00B1370E" w:rsidP="00B71914">
      <w:pPr>
        <w:spacing w:after="0" w:line="240" w:lineRule="auto"/>
        <w:ind w:firstLine="709"/>
        <w:jc w:val="center"/>
        <w:rPr>
          <w:rFonts w:ascii="Times New Roman" w:hAnsi="Times New Roman" w:cs="Times New Roman"/>
          <w:sz w:val="24"/>
          <w:szCs w:val="24"/>
          <w:lang w:eastAsia="zh-CN"/>
        </w:rPr>
      </w:pPr>
      <w:r w:rsidRPr="00156EF7">
        <w:rPr>
          <w:rFonts w:ascii="Times New Roman" w:hAnsi="Times New Roman" w:cs="Times New Roman"/>
          <w:b/>
          <w:sz w:val="24"/>
          <w:szCs w:val="24"/>
        </w:rPr>
        <w:t>2. Срок поставки Товара/Порядок поставки Товара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14 (четырнадцати) рабочих дней с момента получения заявки, по указанным в заявках адресам.</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lastRenderedPageBreak/>
        <w:t xml:space="preserve">2.2. Доставка и разгрузка Товара включены в стоимость Товара и осуществляются силами Поставщика по следующим адресам: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г. Москва, Дмитровское шоссе, д. 116;</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Московская обл., г. Одинцово, ул. Транспортная, д. 8.</w:t>
      </w:r>
    </w:p>
    <w:p w:rsidR="00B71914" w:rsidRDefault="00B71914" w:rsidP="00B71914">
      <w:pPr>
        <w:pStyle w:val="aa"/>
        <w:spacing w:after="0" w:line="240" w:lineRule="auto"/>
        <w:ind w:left="0"/>
        <w:jc w:val="center"/>
        <w:rPr>
          <w:rFonts w:ascii="Times New Roman" w:hAnsi="Times New Roman" w:cs="Times New Roman"/>
          <w:b/>
          <w:bCs/>
          <w:sz w:val="24"/>
          <w:szCs w:val="24"/>
        </w:rPr>
      </w:pPr>
    </w:p>
    <w:p w:rsidR="00B1370E" w:rsidRPr="00156EF7" w:rsidRDefault="00B1370E" w:rsidP="00B71914">
      <w:pPr>
        <w:pStyle w:val="aa"/>
        <w:spacing w:after="0" w:line="240" w:lineRule="auto"/>
        <w:ind w:left="0"/>
        <w:jc w:val="center"/>
        <w:rPr>
          <w:rFonts w:ascii="Times New Roman" w:hAnsi="Times New Roman" w:cs="Times New Roman"/>
          <w:b/>
          <w:bCs/>
          <w:sz w:val="24"/>
          <w:szCs w:val="24"/>
        </w:rPr>
      </w:pPr>
      <w:r w:rsidRPr="00156EF7">
        <w:rPr>
          <w:rFonts w:ascii="Times New Roman" w:hAnsi="Times New Roman" w:cs="Times New Roman"/>
          <w:b/>
          <w:bCs/>
          <w:sz w:val="24"/>
          <w:szCs w:val="24"/>
        </w:rPr>
        <w:t>3. Порядок приемки Товара/ Переход права собственности на Товар</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3.1. Поставщик информирует Покупателя о готовности к отгрузке Товара по телефону/факсу за 1 (один) рабочий день до предполагаемой даты поставки </w:t>
      </w:r>
      <w:r w:rsidRPr="00156EF7">
        <w:rPr>
          <w:rFonts w:ascii="Times New Roman" w:hAnsi="Times New Roman" w:cs="Times New Roman"/>
          <w:color w:val="000000" w:themeColor="text1"/>
          <w:sz w:val="24"/>
          <w:szCs w:val="24"/>
          <w:lang w:eastAsia="zh-CN"/>
        </w:rPr>
        <w:t>и направляет документы на Товар (п. 3.2. Договора) на электронную почту.</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3.2. При получении Товара представителю Покупателя передаются:</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оригинал счета;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заверенные копии сертификатов качества или соответствия установленного образца на Товар.</w:t>
      </w:r>
    </w:p>
    <w:p w:rsidR="00B1370E" w:rsidRPr="00156EF7" w:rsidRDefault="00B1370E" w:rsidP="00B71914">
      <w:pPr>
        <w:spacing w:after="0" w:line="240" w:lineRule="auto"/>
        <w:ind w:firstLine="709"/>
        <w:jc w:val="both"/>
        <w:rPr>
          <w:rFonts w:ascii="Times New Roman" w:hAnsi="Times New Roman" w:cs="Times New Roman"/>
          <w:color w:val="000000" w:themeColor="text1"/>
          <w:sz w:val="24"/>
          <w:szCs w:val="24"/>
          <w:lang w:eastAsia="zh-CN"/>
        </w:rPr>
      </w:pPr>
      <w:r w:rsidRPr="00156EF7">
        <w:rPr>
          <w:rFonts w:ascii="Times New Roman" w:hAnsi="Times New Roman" w:cs="Times New Roman"/>
          <w:color w:val="000000" w:themeColor="text1"/>
          <w:sz w:val="24"/>
          <w:szCs w:val="24"/>
          <w:lang w:eastAsia="zh-CN"/>
        </w:rPr>
        <w:t>В случае поставки Товаров, подлежащих обязательной маркировке, в соответствии с Постановлением Правительства РФ № 860 от 05 июля 2019 г., Постановлением Правительства РФ № 1956 от 31 декабря 2019 г. и Постановлением Правительства РФ № 2464 от 31 декабря 2020 г., передача счета, товарной накладной (форма ТОРГ-12), счета-фактуры или УПД (Универсального передаточного документа) осуществляется только в электронной форме посредством ЭДО.</w:t>
      </w:r>
    </w:p>
    <w:p w:rsidR="00B1370E" w:rsidRPr="00156EF7" w:rsidRDefault="00B1370E" w:rsidP="00B71914">
      <w:pPr>
        <w:spacing w:after="0" w:line="240" w:lineRule="auto"/>
        <w:ind w:firstLine="709"/>
        <w:jc w:val="both"/>
        <w:rPr>
          <w:rFonts w:ascii="Times New Roman" w:hAnsi="Times New Roman" w:cs="Times New Roman"/>
          <w:b/>
          <w:color w:val="000000" w:themeColor="text1"/>
          <w:sz w:val="24"/>
          <w:szCs w:val="24"/>
          <w:u w:val="single"/>
          <w:lang w:eastAsia="zh-CN"/>
        </w:rPr>
      </w:pPr>
      <w:r w:rsidRPr="00156EF7">
        <w:rPr>
          <w:rFonts w:ascii="Times New Roman" w:hAnsi="Times New Roman" w:cs="Times New Roman"/>
          <w:b/>
          <w:color w:val="000000" w:themeColor="text1"/>
          <w:sz w:val="24"/>
          <w:szCs w:val="24"/>
          <w:u w:val="single"/>
          <w:lang w:eastAsia="zh-CN"/>
        </w:rPr>
        <w:t>или</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Передача документов о приемке Товара осуществляется в электронной форме посредством ЭДО. Поставщик в день отгрузки Товара в адрес Покупателя обязан направить электронные документы (далее – ЭД): счет, товарную накладную (форма ТОРГ-12), счет-фактуру или УПД (Универсальный передаточный документ). Оригинал товарно-транспортной накладной (ТТН), заверенные копии сертификатов качества или деклараций соответствия установленного образца на Товар, передаются Покупателю в момент разгрузки Товара.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3.3. </w:t>
      </w:r>
      <w:r w:rsidRPr="00156EF7">
        <w:rPr>
          <w:rFonts w:ascii="Times New Roman" w:hAnsi="Times New Roman" w:cs="Times New Roman"/>
          <w:color w:val="000000" w:themeColor="text1"/>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указанных в п.3.2. Договора.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w:t>
      </w:r>
      <w:r w:rsidRPr="00156EF7">
        <w:rPr>
          <w:rFonts w:ascii="Times New Roman" w:hAnsi="Times New Roman" w:cs="Times New Roman"/>
          <w:sz w:val="24"/>
          <w:szCs w:val="24"/>
          <w:lang w:eastAsia="zh-CN"/>
        </w:rPr>
        <w:lastRenderedPageBreak/>
        <w:t>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3.8.</w:t>
      </w:r>
      <w:r w:rsidRPr="00156EF7">
        <w:rPr>
          <w:rFonts w:ascii="Times New Roman" w:hAnsi="Times New Roman" w:cs="Times New Roman"/>
          <w:i/>
          <w:sz w:val="24"/>
          <w:szCs w:val="24"/>
          <w:lang w:eastAsia="zh-CN"/>
        </w:rPr>
        <w:t xml:space="preserve"> </w:t>
      </w:r>
      <w:r w:rsidRPr="00156EF7">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3.9. Датой поставки считается дата подписания Покупателем товарной накладной (форма ТОРГ-12) или УПД.</w:t>
      </w:r>
    </w:p>
    <w:p w:rsidR="00B1370E" w:rsidRPr="00156EF7" w:rsidRDefault="00B1370E" w:rsidP="00B71914">
      <w:pPr>
        <w:spacing w:after="0" w:line="240" w:lineRule="auto"/>
        <w:ind w:firstLine="709"/>
        <w:jc w:val="both"/>
        <w:rPr>
          <w:rFonts w:ascii="Times New Roman" w:hAnsi="Times New Roman" w:cs="Times New Roman"/>
          <w:color w:val="000000" w:themeColor="text1"/>
          <w:sz w:val="24"/>
          <w:szCs w:val="24"/>
          <w:lang w:eastAsia="zh-CN"/>
        </w:rPr>
      </w:pPr>
      <w:r w:rsidRPr="00156EF7">
        <w:rPr>
          <w:rFonts w:ascii="Times New Roman" w:hAnsi="Times New Roman" w:cs="Times New Roman"/>
          <w:color w:val="000000" w:themeColor="text1"/>
          <w:sz w:val="24"/>
          <w:szCs w:val="24"/>
          <w:lang w:eastAsia="zh-CN"/>
        </w:rPr>
        <w:t xml:space="preserve">Датой поставки Товаров, подлежащих обязательной маркировке, в соответствии Постановлением Правительства РФ № 860 от 05 июля 2019 г., Постановлением Правительства РФ № 1956 от 31 декабря 2019 г. и Постановлением Правительства РФ № 2464 от 31 декабря 2020 г., считается дата подписания Покупателем товарной накладной (форма ТОРГ-12) или УПД, с момента его подписания Покупателем усиленной электронной подписью лица, имеющего право действовать от имени Покупателя в ЭДО. </w:t>
      </w:r>
    </w:p>
    <w:p w:rsidR="00B1370E" w:rsidRPr="00156EF7" w:rsidRDefault="00B1370E" w:rsidP="00B71914">
      <w:pPr>
        <w:spacing w:after="0" w:line="240" w:lineRule="auto"/>
        <w:ind w:firstLine="709"/>
        <w:jc w:val="both"/>
        <w:rPr>
          <w:rFonts w:ascii="Times New Roman" w:hAnsi="Times New Roman" w:cs="Times New Roman"/>
          <w:b/>
          <w:color w:val="000000" w:themeColor="text1"/>
          <w:sz w:val="24"/>
          <w:szCs w:val="24"/>
          <w:u w:val="single"/>
          <w:lang w:eastAsia="zh-CN"/>
        </w:rPr>
      </w:pPr>
      <w:r w:rsidRPr="00156EF7">
        <w:rPr>
          <w:rFonts w:ascii="Times New Roman" w:hAnsi="Times New Roman" w:cs="Times New Roman"/>
          <w:b/>
          <w:color w:val="000000" w:themeColor="text1"/>
          <w:sz w:val="24"/>
          <w:szCs w:val="24"/>
          <w:u w:val="single"/>
          <w:lang w:eastAsia="zh-CN"/>
        </w:rPr>
        <w:t>или</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Датой поставки считается дата подписания Покупателем товарной накладной (форма ТОРГ-12) или УПД, с момента его подписания Покупателем усиленной электронной подписью лица, имеющего право действовать от имени Покупателя в ЭДО. </w:t>
      </w:r>
    </w:p>
    <w:p w:rsidR="00B71914" w:rsidRDefault="00B71914" w:rsidP="00B71914">
      <w:pPr>
        <w:spacing w:after="0" w:line="240" w:lineRule="auto"/>
        <w:ind w:firstLine="426"/>
        <w:jc w:val="center"/>
        <w:rPr>
          <w:rFonts w:ascii="Times New Roman" w:hAnsi="Times New Roman" w:cs="Times New Roman"/>
          <w:b/>
          <w:sz w:val="24"/>
          <w:szCs w:val="24"/>
          <w:lang w:eastAsia="zh-CN"/>
        </w:rPr>
      </w:pPr>
    </w:p>
    <w:p w:rsidR="00B1370E" w:rsidRPr="00156EF7" w:rsidRDefault="00B1370E" w:rsidP="00B71914">
      <w:pPr>
        <w:spacing w:after="0" w:line="240" w:lineRule="auto"/>
        <w:ind w:firstLine="426"/>
        <w:jc w:val="center"/>
        <w:rPr>
          <w:rFonts w:ascii="Times New Roman" w:hAnsi="Times New Roman" w:cs="Times New Roman"/>
          <w:sz w:val="24"/>
          <w:szCs w:val="24"/>
          <w:lang w:eastAsia="zh-CN"/>
        </w:rPr>
      </w:pPr>
      <w:r w:rsidRPr="00156EF7">
        <w:rPr>
          <w:rFonts w:ascii="Times New Roman" w:hAnsi="Times New Roman" w:cs="Times New Roman"/>
          <w:b/>
          <w:sz w:val="24"/>
          <w:szCs w:val="24"/>
          <w:lang w:eastAsia="zh-CN"/>
        </w:rPr>
        <w:t>4. Качество Товара/Тара и упаковка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B71914" w:rsidRDefault="00B71914" w:rsidP="00B71914">
      <w:pPr>
        <w:spacing w:after="0" w:line="240" w:lineRule="auto"/>
        <w:ind w:firstLine="709"/>
        <w:jc w:val="center"/>
        <w:rPr>
          <w:rFonts w:ascii="Times New Roman" w:hAnsi="Times New Roman" w:cs="Times New Roman"/>
          <w:b/>
          <w:bCs/>
          <w:sz w:val="24"/>
          <w:szCs w:val="24"/>
        </w:rPr>
      </w:pPr>
    </w:p>
    <w:p w:rsidR="00B1370E" w:rsidRPr="00156EF7" w:rsidRDefault="00B1370E" w:rsidP="00B71914">
      <w:pPr>
        <w:spacing w:after="0" w:line="240" w:lineRule="auto"/>
        <w:ind w:firstLine="709"/>
        <w:jc w:val="center"/>
        <w:rPr>
          <w:rFonts w:ascii="Times New Roman" w:hAnsi="Times New Roman" w:cs="Times New Roman"/>
          <w:b/>
          <w:bCs/>
          <w:sz w:val="24"/>
          <w:szCs w:val="24"/>
        </w:rPr>
      </w:pPr>
      <w:r w:rsidRPr="00156EF7">
        <w:rPr>
          <w:rFonts w:ascii="Times New Roman" w:hAnsi="Times New Roman" w:cs="Times New Roman"/>
          <w:b/>
          <w:bCs/>
          <w:sz w:val="24"/>
          <w:szCs w:val="24"/>
        </w:rPr>
        <w:t>5. Цена Договора/Порядок расчетов</w:t>
      </w:r>
    </w:p>
    <w:p w:rsidR="00B1370E" w:rsidRPr="00156EF7" w:rsidRDefault="00B1370E" w:rsidP="00B71914">
      <w:pPr>
        <w:spacing w:after="0" w:line="240" w:lineRule="auto"/>
        <w:ind w:firstLine="709"/>
        <w:jc w:val="both"/>
        <w:rPr>
          <w:rFonts w:ascii="Times New Roman" w:hAnsi="Times New Roman" w:cs="Times New Roman"/>
          <w:sz w:val="24"/>
          <w:szCs w:val="24"/>
          <w:highlight w:val="yellow"/>
          <w:lang w:eastAsia="zh-CN"/>
        </w:rPr>
      </w:pPr>
      <w:r w:rsidRPr="00156EF7">
        <w:rPr>
          <w:rFonts w:ascii="Times New Roman" w:hAnsi="Times New Roman" w:cs="Times New Roman"/>
          <w:sz w:val="24"/>
          <w:szCs w:val="24"/>
          <w:lang w:eastAsia="zh-CN"/>
        </w:rPr>
        <w:t xml:space="preserve">5.1. Цена Договора в соответствии со Спецификацией (Приложение № 1) составляет ____________ </w:t>
      </w:r>
      <w:proofErr w:type="gramStart"/>
      <w:r w:rsidRPr="00156EF7">
        <w:rPr>
          <w:rFonts w:ascii="Times New Roman" w:hAnsi="Times New Roman" w:cs="Times New Roman"/>
          <w:sz w:val="24"/>
          <w:szCs w:val="24"/>
          <w:lang w:eastAsia="zh-CN"/>
        </w:rPr>
        <w:t xml:space="preserve">(  </w:t>
      </w:r>
      <w:proofErr w:type="gramEnd"/>
      <w:r w:rsidRPr="00156EF7">
        <w:rPr>
          <w:rFonts w:ascii="Times New Roman" w:hAnsi="Times New Roman" w:cs="Times New Roman"/>
          <w:sz w:val="24"/>
          <w:szCs w:val="24"/>
          <w:lang w:eastAsia="zh-CN"/>
        </w:rPr>
        <w:t xml:space="preserve">     ) рублей, в том числе: НДС в соответствии с действующим законодательством Российской Федерации.</w:t>
      </w:r>
    </w:p>
    <w:p w:rsidR="00B1370E" w:rsidRPr="00156EF7" w:rsidRDefault="00B1370E" w:rsidP="00B71914">
      <w:pPr>
        <w:spacing w:after="0" w:line="240" w:lineRule="auto"/>
        <w:ind w:firstLine="709"/>
        <w:jc w:val="both"/>
        <w:rPr>
          <w:rFonts w:ascii="Times New Roman" w:hAnsi="Times New Roman" w:cs="Times New Roman"/>
          <w:b/>
          <w:sz w:val="24"/>
          <w:szCs w:val="24"/>
          <w:u w:val="single"/>
          <w:lang w:eastAsia="zh-CN"/>
        </w:rPr>
      </w:pPr>
      <w:r w:rsidRPr="00156EF7">
        <w:rPr>
          <w:rFonts w:ascii="Times New Roman" w:hAnsi="Times New Roman" w:cs="Times New Roman"/>
          <w:b/>
          <w:sz w:val="24"/>
          <w:szCs w:val="24"/>
          <w:u w:val="single"/>
          <w:lang w:eastAsia="zh-CN"/>
        </w:rPr>
        <w:t>или</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НДС не облагается на основании _____________.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w:t>
      </w:r>
      <w:r>
        <w:rPr>
          <w:rFonts w:ascii="Times New Roman" w:hAnsi="Times New Roman" w:cs="Times New Roman"/>
          <w:sz w:val="24"/>
          <w:szCs w:val="24"/>
          <w:lang w:eastAsia="zh-CN"/>
        </w:rPr>
        <w:t xml:space="preserve">моженной очистки, сертификации, </w:t>
      </w:r>
      <w:r w:rsidRPr="00156EF7">
        <w:rPr>
          <w:rFonts w:ascii="Times New Roman" w:hAnsi="Times New Roman" w:cs="Times New Roman"/>
          <w:sz w:val="24"/>
          <w:szCs w:val="24"/>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B1370E" w:rsidRPr="00156EF7" w:rsidRDefault="00B1370E" w:rsidP="00B71914">
      <w:pPr>
        <w:widowControl w:val="0"/>
        <w:spacing w:after="0" w:line="240" w:lineRule="auto"/>
        <w:ind w:firstLine="708"/>
        <w:jc w:val="both"/>
        <w:rPr>
          <w:rFonts w:ascii="Times New Roman" w:hAnsi="Times New Roman" w:cs="Times New Roman"/>
          <w:sz w:val="24"/>
          <w:szCs w:val="24"/>
        </w:rPr>
      </w:pPr>
      <w:r w:rsidRPr="00156EF7">
        <w:rPr>
          <w:rFonts w:ascii="Times New Roman" w:hAnsi="Times New Roman" w:cs="Times New Roman"/>
          <w:sz w:val="24"/>
          <w:szCs w:val="24"/>
          <w:lang w:eastAsia="zh-CN"/>
        </w:rPr>
        <w:t xml:space="preserve">5.3. </w:t>
      </w:r>
      <w:r w:rsidRPr="00156EF7">
        <w:rPr>
          <w:rFonts w:ascii="Times New Roman" w:hAnsi="Times New Roman" w:cs="Times New Roman"/>
          <w:sz w:val="24"/>
          <w:szCs w:val="24"/>
        </w:rPr>
        <w:t xml:space="preserve">Цена Договора является твердой, определена на весь срок его действия и не подлежит изменению, за исключением ее изменения по соглашению Сторон. </w:t>
      </w:r>
      <w:r w:rsidRPr="00156EF7">
        <w:rPr>
          <w:rFonts w:ascii="Times New Roman" w:hAnsi="Times New Roman" w:cs="Times New Roman"/>
          <w:sz w:val="24"/>
          <w:szCs w:val="24"/>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B1370E" w:rsidRPr="00156EF7" w:rsidRDefault="00B1370E" w:rsidP="00B71914">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156EF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5.4. Порядок оплаты: </w:t>
      </w:r>
    </w:p>
    <w:p w:rsidR="00B1370E" w:rsidRPr="00156EF7" w:rsidRDefault="00B1370E" w:rsidP="00B71914">
      <w:pPr>
        <w:spacing w:after="0" w:line="240" w:lineRule="auto"/>
        <w:ind w:firstLine="709"/>
        <w:jc w:val="both"/>
        <w:rPr>
          <w:rFonts w:ascii="Times New Roman" w:hAnsi="Times New Roman" w:cs="Times New Roman"/>
          <w:b/>
          <w:sz w:val="24"/>
          <w:szCs w:val="24"/>
          <w:lang w:eastAsia="zh-CN"/>
        </w:rPr>
      </w:pPr>
      <w:r w:rsidRPr="00156EF7">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w:t>
      </w:r>
      <w:r w:rsidRPr="00156EF7">
        <w:rPr>
          <w:rFonts w:ascii="Times New Roman" w:hAnsi="Times New Roman" w:cs="Times New Roman"/>
          <w:color w:val="000000" w:themeColor="text1"/>
          <w:sz w:val="24"/>
          <w:szCs w:val="24"/>
          <w:lang w:eastAsia="zh-CN"/>
        </w:rPr>
        <w:t>документов,</w:t>
      </w:r>
      <w:r w:rsidRPr="00156EF7">
        <w:rPr>
          <w:rFonts w:ascii="Times New Roman" w:hAnsi="Times New Roman" w:cs="Times New Roman"/>
          <w:sz w:val="24"/>
          <w:szCs w:val="24"/>
          <w:lang w:eastAsia="zh-CN"/>
        </w:rPr>
        <w:t xml:space="preserve"> указанных в п. 3.2. Договора.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156EF7">
        <w:rPr>
          <w:rFonts w:ascii="Times New Roman" w:hAnsi="Times New Roman" w:cs="Times New Roman"/>
          <w:color w:val="00B050"/>
          <w:sz w:val="24"/>
          <w:szCs w:val="24"/>
          <w:lang w:eastAsia="zh-CN"/>
        </w:rPr>
        <w:t xml:space="preserve"> </w:t>
      </w:r>
      <w:r w:rsidRPr="00156EF7">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156EF7">
        <w:rPr>
          <w:rFonts w:ascii="Times New Roman" w:hAnsi="Times New Roman" w:cs="Times New Roman"/>
          <w:color w:val="00B050"/>
          <w:sz w:val="24"/>
          <w:szCs w:val="24"/>
          <w:lang w:eastAsia="zh-CN"/>
        </w:rPr>
        <w:t xml:space="preserve"> </w:t>
      </w:r>
      <w:r w:rsidRPr="00156EF7">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B71914" w:rsidRDefault="00B71914" w:rsidP="00B71914">
      <w:pPr>
        <w:tabs>
          <w:tab w:val="left" w:pos="567"/>
        </w:tabs>
        <w:spacing w:after="0" w:line="240" w:lineRule="auto"/>
        <w:jc w:val="center"/>
        <w:rPr>
          <w:rFonts w:ascii="Times New Roman" w:hAnsi="Times New Roman" w:cs="Times New Roman"/>
          <w:b/>
          <w:bCs/>
          <w:sz w:val="24"/>
          <w:szCs w:val="24"/>
        </w:rPr>
      </w:pPr>
    </w:p>
    <w:p w:rsidR="00B1370E" w:rsidRPr="00156EF7" w:rsidRDefault="00B1370E" w:rsidP="00B71914">
      <w:pPr>
        <w:tabs>
          <w:tab w:val="left" w:pos="567"/>
        </w:tabs>
        <w:spacing w:after="0" w:line="240" w:lineRule="auto"/>
        <w:jc w:val="center"/>
        <w:rPr>
          <w:rFonts w:ascii="Times New Roman" w:hAnsi="Times New Roman" w:cs="Times New Roman"/>
          <w:b/>
          <w:bCs/>
          <w:sz w:val="24"/>
          <w:szCs w:val="24"/>
        </w:rPr>
      </w:pPr>
      <w:r w:rsidRPr="00156EF7">
        <w:rPr>
          <w:rFonts w:ascii="Times New Roman" w:hAnsi="Times New Roman" w:cs="Times New Roman"/>
          <w:b/>
          <w:bCs/>
          <w:sz w:val="24"/>
          <w:szCs w:val="24"/>
        </w:rPr>
        <w:t>6. Обязанности Сторон</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 xml:space="preserve">6.1. Поставщик обязан: </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 xml:space="preserve">6.1.1. Поставить Товар в сроки, ассортименте, количестве и качестве, предусмотренные Договором. </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 xml:space="preserve">6.1.3. Поставить недостающее количество и ассортимент Товара в течение 3-х рабочих дней с момента получения требования Покупателя. </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6.1.5. Передать вместе с Товаром надлежащим образом оформленные документы, относящиеся к Товару.</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6.2. Поставщик вправе:</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6.2.1. Требовать от Покупателя оплаты за своевременную поставку Товара надлежащего качества.</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6.2.2. Осуществить по согласованию с Покупателем досрочную поставку Товара.</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6.3. Покупатель обязан:</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6.3.1. Обеспечить прием Товара.</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6.3.2. Оплатить поставленный Товар на условиях, определенных Договором.</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 xml:space="preserve">6.4. Покупатель вправе: </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6.4.2. Требовать от Поставщика замены Товара, в случае поставки Товара ненадлежащего качества.</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t>6.4.3. Отказаться от оплаты Товара ненадлежащего качества, не соответствующего условиям Договора.</w:t>
      </w:r>
    </w:p>
    <w:p w:rsidR="00B1370E" w:rsidRPr="00156EF7" w:rsidRDefault="00B1370E" w:rsidP="00B71914">
      <w:pPr>
        <w:spacing w:after="0" w:line="240" w:lineRule="auto"/>
        <w:ind w:firstLine="709"/>
        <w:jc w:val="both"/>
        <w:rPr>
          <w:rFonts w:ascii="Times New Roman" w:hAnsi="Times New Roman" w:cs="Times New Roman"/>
          <w:bCs/>
          <w:sz w:val="24"/>
          <w:szCs w:val="24"/>
        </w:rPr>
      </w:pPr>
      <w:r w:rsidRPr="00156EF7">
        <w:rPr>
          <w:rFonts w:ascii="Times New Roman" w:hAnsi="Times New Roman" w:cs="Times New Roman"/>
          <w:bCs/>
          <w:sz w:val="24"/>
          <w:szCs w:val="24"/>
        </w:rPr>
        <w:lastRenderedPageBreak/>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B71914" w:rsidRDefault="00B71914" w:rsidP="00B71914">
      <w:pPr>
        <w:spacing w:after="0" w:line="240" w:lineRule="auto"/>
        <w:ind w:firstLine="709"/>
        <w:jc w:val="center"/>
        <w:rPr>
          <w:rFonts w:ascii="Times New Roman" w:hAnsi="Times New Roman" w:cs="Times New Roman"/>
          <w:b/>
          <w:bCs/>
          <w:sz w:val="24"/>
          <w:szCs w:val="24"/>
        </w:rPr>
      </w:pPr>
    </w:p>
    <w:p w:rsidR="00B1370E" w:rsidRPr="00156EF7" w:rsidRDefault="00B1370E" w:rsidP="00B71914">
      <w:pPr>
        <w:spacing w:after="0" w:line="240" w:lineRule="auto"/>
        <w:ind w:firstLine="709"/>
        <w:jc w:val="center"/>
        <w:rPr>
          <w:rFonts w:ascii="Times New Roman" w:hAnsi="Times New Roman" w:cs="Times New Roman"/>
          <w:b/>
          <w:bCs/>
          <w:sz w:val="24"/>
          <w:szCs w:val="24"/>
        </w:rPr>
      </w:pPr>
      <w:r w:rsidRPr="00156EF7">
        <w:rPr>
          <w:rFonts w:ascii="Times New Roman" w:hAnsi="Times New Roman" w:cs="Times New Roman"/>
          <w:b/>
          <w:bCs/>
          <w:sz w:val="24"/>
          <w:szCs w:val="24"/>
        </w:rPr>
        <w:t>7. Гарантийные обязательства</w:t>
      </w:r>
    </w:p>
    <w:p w:rsidR="00B1370E" w:rsidRPr="00156EF7" w:rsidRDefault="00B1370E" w:rsidP="00B71914">
      <w:pPr>
        <w:spacing w:after="0" w:line="240" w:lineRule="auto"/>
        <w:ind w:firstLine="709"/>
        <w:jc w:val="both"/>
        <w:rPr>
          <w:rFonts w:ascii="Times New Roman" w:hAnsi="Times New Roman" w:cs="Times New Roman"/>
          <w:color w:val="000000" w:themeColor="text1"/>
          <w:sz w:val="24"/>
          <w:szCs w:val="24"/>
          <w:lang w:eastAsia="zh-CN"/>
        </w:rPr>
      </w:pPr>
      <w:r w:rsidRPr="00156EF7">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2021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156EF7">
        <w:rPr>
          <w:rFonts w:ascii="Times New Roman" w:hAnsi="Times New Roman" w:cs="Times New Roman"/>
          <w:color w:val="000000" w:themeColor="text1"/>
          <w:sz w:val="24"/>
          <w:szCs w:val="24"/>
          <w:lang w:eastAsia="zh-CN"/>
        </w:rPr>
        <w:t>предусмотренных Договором.</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7.2.</w:t>
      </w:r>
      <w:r w:rsidRPr="00156EF7">
        <w:rPr>
          <w:rFonts w:ascii="Times New Roman" w:hAnsi="Times New Roman" w:cs="Times New Roman"/>
          <w:color w:val="00B0F0"/>
          <w:sz w:val="24"/>
          <w:szCs w:val="24"/>
          <w:lang w:eastAsia="zh-CN"/>
        </w:rPr>
        <w:t xml:space="preserve"> </w:t>
      </w:r>
      <w:r w:rsidRPr="00156EF7">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B71914" w:rsidRDefault="00B71914" w:rsidP="00B71914">
      <w:pPr>
        <w:spacing w:after="0" w:line="240" w:lineRule="auto"/>
        <w:ind w:firstLine="709"/>
        <w:jc w:val="center"/>
        <w:rPr>
          <w:rFonts w:ascii="Times New Roman" w:hAnsi="Times New Roman" w:cs="Times New Roman"/>
          <w:b/>
          <w:bCs/>
          <w:sz w:val="24"/>
          <w:szCs w:val="24"/>
        </w:rPr>
      </w:pPr>
    </w:p>
    <w:p w:rsidR="00B1370E" w:rsidRPr="00156EF7" w:rsidRDefault="00B1370E" w:rsidP="00B71914">
      <w:pPr>
        <w:spacing w:after="0" w:line="240" w:lineRule="auto"/>
        <w:ind w:firstLine="709"/>
        <w:jc w:val="center"/>
        <w:rPr>
          <w:rFonts w:ascii="Times New Roman" w:hAnsi="Times New Roman" w:cs="Times New Roman"/>
          <w:b/>
          <w:bCs/>
          <w:sz w:val="24"/>
          <w:szCs w:val="24"/>
        </w:rPr>
      </w:pPr>
      <w:r w:rsidRPr="00156EF7">
        <w:rPr>
          <w:rFonts w:ascii="Times New Roman" w:hAnsi="Times New Roman" w:cs="Times New Roman"/>
          <w:b/>
          <w:bCs/>
          <w:sz w:val="24"/>
          <w:szCs w:val="24"/>
        </w:rPr>
        <w:t xml:space="preserve">8. Ответственность Сторон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w:t>
      </w:r>
      <w:proofErr w:type="gramStart"/>
      <w:r w:rsidRPr="00156EF7">
        <w:rPr>
          <w:rFonts w:ascii="Times New Roman" w:hAnsi="Times New Roman" w:cs="Times New Roman"/>
          <w:sz w:val="24"/>
          <w:szCs w:val="24"/>
          <w:lang w:eastAsia="zh-CN"/>
        </w:rPr>
        <w:t xml:space="preserve">(  </w:t>
      </w:r>
      <w:proofErr w:type="gramEnd"/>
      <w:r w:rsidRPr="00156EF7">
        <w:rPr>
          <w:rFonts w:ascii="Times New Roman" w:hAnsi="Times New Roman" w:cs="Times New Roman"/>
          <w:sz w:val="24"/>
          <w:szCs w:val="24"/>
          <w:lang w:eastAsia="zh-CN"/>
        </w:rPr>
        <w:t xml:space="preserve">               ) рублей ____ копеек. </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lastRenderedPageBreak/>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B71914" w:rsidRDefault="00B71914" w:rsidP="00B71914">
      <w:pPr>
        <w:spacing w:after="0" w:line="240" w:lineRule="auto"/>
        <w:jc w:val="center"/>
        <w:rPr>
          <w:rFonts w:ascii="Times New Roman" w:hAnsi="Times New Roman" w:cs="Times New Roman"/>
          <w:b/>
          <w:bCs/>
          <w:sz w:val="24"/>
          <w:szCs w:val="24"/>
        </w:rPr>
      </w:pPr>
    </w:p>
    <w:p w:rsidR="00B1370E" w:rsidRPr="00156EF7" w:rsidRDefault="00B1370E" w:rsidP="00B71914">
      <w:pPr>
        <w:spacing w:after="0" w:line="240" w:lineRule="auto"/>
        <w:jc w:val="center"/>
        <w:rPr>
          <w:rFonts w:ascii="Times New Roman" w:hAnsi="Times New Roman" w:cs="Times New Roman"/>
          <w:b/>
          <w:bCs/>
          <w:sz w:val="24"/>
          <w:szCs w:val="24"/>
        </w:rPr>
      </w:pPr>
      <w:r w:rsidRPr="00156EF7">
        <w:rPr>
          <w:rFonts w:ascii="Times New Roman" w:hAnsi="Times New Roman" w:cs="Times New Roman"/>
          <w:b/>
          <w:bCs/>
          <w:sz w:val="24"/>
          <w:szCs w:val="24"/>
        </w:rPr>
        <w:t>9. Разрешение споров</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B71914" w:rsidRDefault="00B71914" w:rsidP="00B71914">
      <w:pPr>
        <w:spacing w:after="0" w:line="240" w:lineRule="auto"/>
        <w:jc w:val="center"/>
        <w:rPr>
          <w:rFonts w:ascii="Times New Roman" w:hAnsi="Times New Roman" w:cs="Times New Roman"/>
          <w:b/>
          <w:bCs/>
          <w:sz w:val="24"/>
          <w:szCs w:val="24"/>
        </w:rPr>
      </w:pPr>
    </w:p>
    <w:p w:rsidR="00B1370E" w:rsidRPr="00156EF7" w:rsidRDefault="00B1370E" w:rsidP="00B71914">
      <w:pPr>
        <w:spacing w:after="0" w:line="240" w:lineRule="auto"/>
        <w:jc w:val="center"/>
        <w:rPr>
          <w:rFonts w:ascii="Times New Roman" w:hAnsi="Times New Roman" w:cs="Times New Roman"/>
          <w:b/>
          <w:bCs/>
          <w:sz w:val="24"/>
          <w:szCs w:val="24"/>
        </w:rPr>
      </w:pPr>
      <w:r w:rsidRPr="00156EF7">
        <w:rPr>
          <w:rFonts w:ascii="Times New Roman" w:hAnsi="Times New Roman" w:cs="Times New Roman"/>
          <w:b/>
          <w:bCs/>
          <w:sz w:val="24"/>
          <w:szCs w:val="24"/>
        </w:rPr>
        <w:t>10. Обстоятельства непреодолимой силы (форс-мажор)</w:t>
      </w:r>
    </w:p>
    <w:p w:rsidR="00B1370E" w:rsidRPr="00156EF7" w:rsidRDefault="00B1370E" w:rsidP="00B719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56EF7">
        <w:rPr>
          <w:rFonts w:ascii="Times New Roman" w:eastAsia="Times New Roman" w:hAnsi="Times New Roman" w:cs="Times New Roman"/>
          <w:iCs/>
          <w:sz w:val="24"/>
          <w:szCs w:val="24"/>
          <w:lang w:eastAsia="ru-RU"/>
        </w:rPr>
        <w:t>запретные действия</w:t>
      </w:r>
      <w:r w:rsidRPr="00156EF7">
        <w:rPr>
          <w:rFonts w:ascii="Times New Roman" w:eastAsia="Times New Roman" w:hAnsi="Times New Roman" w:cs="Times New Roman"/>
          <w:i/>
          <w:iCs/>
          <w:sz w:val="24"/>
          <w:szCs w:val="24"/>
          <w:lang w:eastAsia="ru-RU"/>
        </w:rPr>
        <w:t xml:space="preserve"> </w:t>
      </w:r>
      <w:r w:rsidRPr="00156EF7">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156EF7">
        <w:rPr>
          <w:rFonts w:ascii="Times New Roman" w:eastAsia="Times New Roman" w:hAnsi="Times New Roman" w:cs="Times New Roman"/>
          <w:sz w:val="24"/>
          <w:szCs w:val="24"/>
          <w:lang w:eastAsia="ru-RU"/>
        </w:rPr>
        <w:t>.</w:t>
      </w:r>
    </w:p>
    <w:p w:rsidR="00B1370E" w:rsidRPr="00156EF7" w:rsidRDefault="00B1370E" w:rsidP="00B719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B1370E" w:rsidRPr="00156EF7" w:rsidRDefault="00B1370E" w:rsidP="00B719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 xml:space="preserve">10.3. Документ, выданный </w:t>
      </w:r>
      <w:r w:rsidRPr="00156EF7">
        <w:rPr>
          <w:rFonts w:ascii="Times New Roman" w:eastAsia="Times New Roman" w:hAnsi="Times New Roman" w:cs="Times New Roman"/>
          <w:iCs/>
          <w:sz w:val="24"/>
          <w:szCs w:val="24"/>
          <w:lang w:eastAsia="ru-RU"/>
        </w:rPr>
        <w:t>уполномоченным государственным органом, является</w:t>
      </w:r>
      <w:r w:rsidRPr="00156EF7">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B1370E" w:rsidRPr="00156EF7" w:rsidRDefault="00B1370E" w:rsidP="00B719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B71914" w:rsidRDefault="00B71914" w:rsidP="00B71914">
      <w:pPr>
        <w:pStyle w:val="ConsPlusNormal"/>
        <w:jc w:val="center"/>
        <w:rPr>
          <w:rFonts w:ascii="Times New Roman" w:eastAsiaTheme="minorHAnsi" w:hAnsi="Times New Roman" w:cs="Times New Roman"/>
          <w:b/>
          <w:bCs/>
          <w:lang w:eastAsia="en-US"/>
        </w:rPr>
      </w:pPr>
    </w:p>
    <w:p w:rsidR="00B1370E" w:rsidRPr="00CF3A83" w:rsidRDefault="00B1370E" w:rsidP="00B71914">
      <w:pPr>
        <w:pStyle w:val="ConsPlusNormal"/>
        <w:jc w:val="center"/>
        <w:rPr>
          <w:rFonts w:ascii="Times New Roman" w:eastAsiaTheme="minorHAnsi" w:hAnsi="Times New Roman" w:cs="Times New Roman"/>
          <w:b/>
          <w:bCs/>
          <w:lang w:eastAsia="en-US"/>
        </w:rPr>
      </w:pPr>
      <w:r w:rsidRPr="00CF3A83">
        <w:rPr>
          <w:rFonts w:ascii="Times New Roman" w:eastAsiaTheme="minorHAnsi" w:hAnsi="Times New Roman" w:cs="Times New Roman"/>
          <w:b/>
          <w:bCs/>
          <w:lang w:eastAsia="en-US"/>
        </w:rPr>
        <w:t>11. Срок действия/Досрочное расторжение и изменение Договора</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w:t>
      </w:r>
      <w:r>
        <w:rPr>
          <w:rFonts w:ascii="Times New Roman" w:eastAsia="Times New Roman" w:hAnsi="Times New Roman" w:cs="Times New Roman"/>
          <w:sz w:val="24"/>
          <w:szCs w:val="24"/>
          <w:lang w:eastAsia="ru-RU"/>
        </w:rPr>
        <w:t>28</w:t>
      </w:r>
      <w:r w:rsidRPr="00156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156EF7">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156EF7">
        <w:rPr>
          <w:rFonts w:ascii="Times New Roman" w:eastAsia="Times New Roman" w:hAnsi="Times New Roman" w:cs="Times New Roman"/>
          <w:sz w:val="24"/>
          <w:szCs w:val="24"/>
          <w:lang w:eastAsia="ru-RU"/>
        </w:rPr>
        <w:t xml:space="preserve"> г. (включительно), а в части оплаты – до полного завершения взаиморасчетов между Сторонами.</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lastRenderedPageBreak/>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B1370E" w:rsidRPr="00156EF7" w:rsidRDefault="00B1370E" w:rsidP="00B71914">
      <w:pPr>
        <w:spacing w:after="0" w:line="240" w:lineRule="auto"/>
        <w:ind w:firstLine="709"/>
        <w:jc w:val="both"/>
        <w:rPr>
          <w:rFonts w:ascii="Times New Roman" w:eastAsia="Times New Roman" w:hAnsi="Times New Roman" w:cs="Times New Roman"/>
          <w:sz w:val="24"/>
          <w:szCs w:val="24"/>
          <w:lang w:eastAsia="ru-RU"/>
        </w:rPr>
      </w:pPr>
      <w:r w:rsidRPr="00156EF7">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71914" w:rsidRDefault="00B71914" w:rsidP="00B71914">
      <w:pPr>
        <w:spacing w:after="0" w:line="240" w:lineRule="auto"/>
        <w:ind w:firstLine="720"/>
        <w:jc w:val="center"/>
        <w:rPr>
          <w:rFonts w:ascii="Times New Roman" w:hAnsi="Times New Roman" w:cs="Times New Roman"/>
          <w:b/>
          <w:bCs/>
          <w:sz w:val="24"/>
          <w:szCs w:val="24"/>
        </w:rPr>
      </w:pPr>
    </w:p>
    <w:p w:rsidR="00B1370E" w:rsidRPr="00156EF7" w:rsidRDefault="00B1370E" w:rsidP="00B71914">
      <w:pPr>
        <w:spacing w:after="0" w:line="240" w:lineRule="auto"/>
        <w:ind w:firstLine="720"/>
        <w:jc w:val="center"/>
        <w:rPr>
          <w:rFonts w:ascii="Times New Roman" w:hAnsi="Times New Roman" w:cs="Times New Roman"/>
          <w:b/>
          <w:bCs/>
          <w:sz w:val="24"/>
          <w:szCs w:val="24"/>
        </w:rPr>
      </w:pPr>
      <w:r w:rsidRPr="00156EF7">
        <w:rPr>
          <w:rFonts w:ascii="Times New Roman" w:hAnsi="Times New Roman" w:cs="Times New Roman"/>
          <w:b/>
          <w:bCs/>
          <w:sz w:val="24"/>
          <w:szCs w:val="24"/>
        </w:rPr>
        <w:t>12. Антикоррупционная оговорка</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B71914" w:rsidRDefault="00B71914" w:rsidP="00B71914">
      <w:pPr>
        <w:spacing w:after="0" w:line="240" w:lineRule="auto"/>
        <w:jc w:val="center"/>
        <w:rPr>
          <w:rFonts w:ascii="Times New Roman" w:hAnsi="Times New Roman" w:cs="Times New Roman"/>
          <w:b/>
          <w:bCs/>
          <w:sz w:val="24"/>
          <w:szCs w:val="24"/>
        </w:rPr>
      </w:pPr>
    </w:p>
    <w:p w:rsidR="00B1370E" w:rsidRPr="00156EF7" w:rsidRDefault="00B1370E" w:rsidP="00B71914">
      <w:pPr>
        <w:spacing w:after="0" w:line="240" w:lineRule="auto"/>
        <w:jc w:val="center"/>
        <w:rPr>
          <w:rFonts w:ascii="Times New Roman" w:hAnsi="Times New Roman" w:cs="Times New Roman"/>
          <w:b/>
          <w:bCs/>
          <w:sz w:val="24"/>
          <w:szCs w:val="24"/>
        </w:rPr>
      </w:pPr>
      <w:r w:rsidRPr="00156EF7">
        <w:rPr>
          <w:rFonts w:ascii="Times New Roman" w:hAnsi="Times New Roman" w:cs="Times New Roman"/>
          <w:b/>
          <w:bCs/>
          <w:sz w:val="24"/>
          <w:szCs w:val="24"/>
        </w:rPr>
        <w:t>13. Конфиденциальность.</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w:t>
      </w:r>
      <w:r w:rsidRPr="00156EF7">
        <w:rPr>
          <w:rFonts w:ascii="Times New Roman" w:hAnsi="Times New Roman" w:cs="Times New Roman"/>
          <w:bCs/>
          <w:sz w:val="24"/>
          <w:szCs w:val="24"/>
        </w:rPr>
        <w:lastRenderedPageBreak/>
        <w:t>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13.2. Стороны Договора не признают конфиденциальной информацию, которая:</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13.2.1. к моменту её передачи уже была известна другой Стороне;</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13.2.2. к моменту её передачи уже является достоянием общественности.</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1370E" w:rsidRPr="00156EF7" w:rsidRDefault="00B1370E" w:rsidP="00B71914">
      <w:pPr>
        <w:spacing w:after="0" w:line="240" w:lineRule="auto"/>
        <w:ind w:firstLine="720"/>
        <w:jc w:val="both"/>
        <w:rPr>
          <w:rFonts w:ascii="Times New Roman" w:hAnsi="Times New Roman" w:cs="Times New Roman"/>
          <w:bCs/>
          <w:sz w:val="24"/>
          <w:szCs w:val="24"/>
        </w:rPr>
      </w:pPr>
      <w:r w:rsidRPr="00156EF7">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71914" w:rsidRDefault="00B71914" w:rsidP="00B71914">
      <w:pPr>
        <w:spacing w:after="0" w:line="240" w:lineRule="auto"/>
        <w:ind w:firstLine="720"/>
        <w:jc w:val="center"/>
        <w:rPr>
          <w:rFonts w:ascii="Times New Roman" w:hAnsi="Times New Roman" w:cs="Times New Roman"/>
          <w:b/>
          <w:bCs/>
          <w:sz w:val="24"/>
          <w:szCs w:val="24"/>
        </w:rPr>
      </w:pPr>
    </w:p>
    <w:p w:rsidR="00B1370E" w:rsidRPr="00156EF7" w:rsidRDefault="00B1370E" w:rsidP="00B71914">
      <w:pPr>
        <w:spacing w:after="0" w:line="240" w:lineRule="auto"/>
        <w:ind w:firstLine="720"/>
        <w:jc w:val="center"/>
        <w:rPr>
          <w:rFonts w:ascii="Times New Roman" w:hAnsi="Times New Roman" w:cs="Times New Roman"/>
          <w:b/>
          <w:bCs/>
          <w:sz w:val="24"/>
          <w:szCs w:val="24"/>
        </w:rPr>
      </w:pPr>
      <w:r w:rsidRPr="00156EF7">
        <w:rPr>
          <w:rFonts w:ascii="Times New Roman" w:hAnsi="Times New Roman" w:cs="Times New Roman"/>
          <w:b/>
          <w:bCs/>
          <w:sz w:val="24"/>
          <w:szCs w:val="24"/>
        </w:rPr>
        <w:t>14. Другие условия Договора</w:t>
      </w:r>
    </w:p>
    <w:p w:rsidR="00B1370E" w:rsidRPr="00156EF7" w:rsidRDefault="00B1370E" w:rsidP="00B71914">
      <w:pPr>
        <w:tabs>
          <w:tab w:val="num" w:pos="858"/>
          <w:tab w:val="left" w:pos="1080"/>
        </w:tabs>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B1370E" w:rsidRPr="00156EF7" w:rsidRDefault="00B1370E" w:rsidP="00B71914">
      <w:pPr>
        <w:tabs>
          <w:tab w:val="num" w:pos="858"/>
          <w:tab w:val="left" w:pos="1080"/>
        </w:tabs>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14.2. Контактными адресами электронной почты Сторон по Договору являются:</w:t>
      </w:r>
    </w:p>
    <w:p w:rsidR="00B1370E" w:rsidRPr="00156EF7" w:rsidRDefault="00B1370E" w:rsidP="00B71914">
      <w:pPr>
        <w:tabs>
          <w:tab w:val="num" w:pos="2367"/>
        </w:tabs>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14.2.1. для Покупателя: _________</w:t>
      </w:r>
      <w:r w:rsidRPr="00156EF7">
        <w:rPr>
          <w:rFonts w:ascii="Times New Roman" w:hAnsi="Times New Roman" w:cs="Times New Roman"/>
          <w:sz w:val="24"/>
          <w:szCs w:val="24"/>
          <w:u w:val="single"/>
        </w:rPr>
        <w:t>@</w:t>
      </w:r>
      <w:r w:rsidRPr="00156EF7">
        <w:rPr>
          <w:rFonts w:ascii="Times New Roman" w:hAnsi="Times New Roman" w:cs="Times New Roman"/>
          <w:sz w:val="24"/>
          <w:szCs w:val="24"/>
        </w:rPr>
        <w:t>___________.</w:t>
      </w:r>
    </w:p>
    <w:p w:rsidR="00B1370E" w:rsidRPr="00156EF7" w:rsidRDefault="00B1370E" w:rsidP="00B71914">
      <w:pPr>
        <w:tabs>
          <w:tab w:val="num" w:pos="2367"/>
        </w:tabs>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14.2.2. для Поставщика: _________</w:t>
      </w:r>
      <w:r w:rsidRPr="00156EF7">
        <w:rPr>
          <w:rFonts w:ascii="Times New Roman" w:hAnsi="Times New Roman" w:cs="Times New Roman"/>
          <w:sz w:val="24"/>
          <w:szCs w:val="24"/>
          <w:u w:val="single"/>
        </w:rPr>
        <w:t>@</w:t>
      </w:r>
      <w:r w:rsidRPr="00156EF7">
        <w:rPr>
          <w:rFonts w:ascii="Times New Roman" w:hAnsi="Times New Roman" w:cs="Times New Roman"/>
          <w:sz w:val="24"/>
          <w:szCs w:val="24"/>
        </w:rPr>
        <w:t>___________.</w:t>
      </w:r>
    </w:p>
    <w:p w:rsidR="00B1370E" w:rsidRPr="00156EF7" w:rsidRDefault="00B1370E" w:rsidP="00B71914">
      <w:pPr>
        <w:tabs>
          <w:tab w:val="num" w:pos="709"/>
        </w:tabs>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B1370E" w:rsidRPr="00156EF7" w:rsidRDefault="00B1370E" w:rsidP="00B71914">
      <w:pPr>
        <w:tabs>
          <w:tab w:val="left" w:pos="1080"/>
        </w:tabs>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B1370E" w:rsidRPr="00156EF7" w:rsidRDefault="00B1370E" w:rsidP="00B71914">
      <w:pPr>
        <w:pStyle w:val="afb"/>
        <w:ind w:firstLine="709"/>
        <w:jc w:val="both"/>
        <w:rPr>
          <w:rFonts w:ascii="Times New Roman" w:hAnsi="Times New Roman" w:cs="Times New Roman"/>
          <w:szCs w:val="24"/>
        </w:rPr>
      </w:pPr>
      <w:r w:rsidRPr="00156EF7">
        <w:rPr>
          <w:rFonts w:ascii="Times New Roman" w:hAnsi="Times New Roman" w:cs="Times New Roman"/>
          <w:szCs w:val="24"/>
        </w:rPr>
        <w:lastRenderedPageBreak/>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B1370E" w:rsidRPr="00156EF7" w:rsidRDefault="00B1370E" w:rsidP="00B71914">
      <w:pPr>
        <w:pStyle w:val="afb"/>
        <w:ind w:firstLine="709"/>
        <w:jc w:val="both"/>
        <w:rPr>
          <w:rFonts w:ascii="Times New Roman" w:hAnsi="Times New Roman" w:cs="Times New Roman"/>
          <w:szCs w:val="24"/>
        </w:rPr>
      </w:pPr>
      <w:r w:rsidRPr="00156EF7">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B1370E" w:rsidRPr="00156EF7" w:rsidRDefault="00B1370E" w:rsidP="00B71914">
      <w:pPr>
        <w:pStyle w:val="afb"/>
        <w:ind w:firstLine="709"/>
        <w:jc w:val="both"/>
        <w:rPr>
          <w:rFonts w:ascii="Times New Roman" w:hAnsi="Times New Roman" w:cs="Times New Roman"/>
          <w:szCs w:val="24"/>
        </w:rPr>
      </w:pPr>
      <w:r w:rsidRPr="00156EF7">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B1370E" w:rsidRPr="00156EF7" w:rsidRDefault="00B1370E" w:rsidP="00B71914">
      <w:pPr>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rPr>
        <w:t>14.8. Договор имеет приложения, являющиеся его неотъемлемой частью:</w:t>
      </w:r>
    </w:p>
    <w:p w:rsidR="00B1370E" w:rsidRPr="00156EF7" w:rsidRDefault="00B1370E" w:rsidP="00B71914">
      <w:pPr>
        <w:spacing w:after="0" w:line="240" w:lineRule="auto"/>
        <w:ind w:firstLine="709"/>
        <w:jc w:val="both"/>
        <w:rPr>
          <w:rFonts w:ascii="Times New Roman" w:hAnsi="Times New Roman" w:cs="Times New Roman"/>
          <w:sz w:val="24"/>
          <w:szCs w:val="24"/>
          <w:lang w:eastAsia="zh-CN"/>
        </w:rPr>
      </w:pPr>
      <w:r w:rsidRPr="00156EF7">
        <w:rPr>
          <w:rFonts w:ascii="Times New Roman" w:hAnsi="Times New Roman" w:cs="Times New Roman"/>
          <w:sz w:val="24"/>
          <w:szCs w:val="24"/>
          <w:lang w:eastAsia="zh-CN"/>
        </w:rPr>
        <w:t>- Спецификация (Приложение № 1).</w:t>
      </w:r>
    </w:p>
    <w:p w:rsidR="00B1370E" w:rsidRPr="00156EF7" w:rsidRDefault="00B1370E" w:rsidP="00B71914">
      <w:pPr>
        <w:shd w:val="clear" w:color="auto" w:fill="FFFFFF"/>
        <w:tabs>
          <w:tab w:val="left" w:pos="1090"/>
        </w:tabs>
        <w:spacing w:after="0" w:line="240" w:lineRule="auto"/>
        <w:ind w:firstLine="709"/>
        <w:jc w:val="both"/>
        <w:rPr>
          <w:rFonts w:ascii="Times New Roman" w:hAnsi="Times New Roman" w:cs="Times New Roman"/>
          <w:sz w:val="24"/>
          <w:szCs w:val="24"/>
        </w:rPr>
      </w:pPr>
      <w:r w:rsidRPr="00156EF7">
        <w:rPr>
          <w:rFonts w:ascii="Times New Roman" w:hAnsi="Times New Roman" w:cs="Times New Roman"/>
          <w:sz w:val="24"/>
          <w:szCs w:val="24"/>
          <w:lang w:eastAsia="zh-CN"/>
        </w:rPr>
        <w:t>- Техническое задание (Приложение №2).</w:t>
      </w:r>
    </w:p>
    <w:p w:rsidR="00B1370E" w:rsidRPr="00156EF7" w:rsidRDefault="00B1370E" w:rsidP="00B1370E">
      <w:pPr>
        <w:ind w:firstLine="426"/>
        <w:jc w:val="both"/>
        <w:rPr>
          <w:rFonts w:ascii="Times New Roman" w:hAnsi="Times New Roman" w:cs="Times New Roman"/>
          <w:sz w:val="24"/>
          <w:szCs w:val="24"/>
          <w:lang w:eastAsia="zh-CN"/>
        </w:rPr>
      </w:pPr>
    </w:p>
    <w:p w:rsidR="00B1370E" w:rsidRPr="00156EF7" w:rsidRDefault="00B1370E" w:rsidP="00B1370E">
      <w:pPr>
        <w:spacing w:after="240"/>
        <w:ind w:firstLine="720"/>
        <w:jc w:val="center"/>
        <w:rPr>
          <w:rFonts w:ascii="Times New Roman" w:hAnsi="Times New Roman" w:cs="Times New Roman"/>
          <w:b/>
          <w:bCs/>
          <w:sz w:val="24"/>
          <w:szCs w:val="24"/>
        </w:rPr>
      </w:pPr>
      <w:r w:rsidRPr="00156EF7">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B1370E" w:rsidRPr="00156EF7" w:rsidTr="00246476">
        <w:trPr>
          <w:trHeight w:val="567"/>
        </w:trPr>
        <w:tc>
          <w:tcPr>
            <w:tcW w:w="5070" w:type="dxa"/>
            <w:shd w:val="clear" w:color="auto" w:fill="auto"/>
          </w:tcPr>
          <w:p w:rsidR="00B1370E" w:rsidRPr="00156EF7" w:rsidRDefault="00B1370E" w:rsidP="00CF3A83">
            <w:pPr>
              <w:spacing w:after="0" w:line="240" w:lineRule="auto"/>
              <w:rPr>
                <w:rFonts w:ascii="Times New Roman" w:hAnsi="Times New Roman" w:cs="Times New Roman"/>
                <w:b/>
                <w:sz w:val="24"/>
                <w:szCs w:val="24"/>
                <w:lang w:eastAsia="zh-CN"/>
              </w:rPr>
            </w:pPr>
            <w:r w:rsidRPr="00156EF7">
              <w:rPr>
                <w:rFonts w:ascii="Times New Roman" w:hAnsi="Times New Roman" w:cs="Times New Roman"/>
                <w:b/>
                <w:sz w:val="24"/>
                <w:szCs w:val="24"/>
                <w:lang w:eastAsia="zh-CN"/>
              </w:rPr>
              <w:t>Покупатель:</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ФГУП «ППП»</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ЮРИДИЧЕСКИЙ АДРЕС:</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125047, Москва, </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ул. 2-я Тверская - Ямская, д. 16</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ФАКТИЧЕСКИЙ АДРЕС:</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125047, Москва, </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ул. 2-я Тверская - Ямская, д. 16 </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ИНН 7710142570, КПП 771001001</w:t>
            </w:r>
          </w:p>
          <w:p w:rsidR="00B1370E" w:rsidRPr="00156EF7" w:rsidRDefault="00B1370E" w:rsidP="00CF3A83">
            <w:pPr>
              <w:spacing w:after="0" w:line="240" w:lineRule="auto"/>
              <w:jc w:val="both"/>
              <w:rPr>
                <w:rFonts w:ascii="Times New Roman" w:eastAsia="Times New Roman" w:hAnsi="Times New Roman" w:cs="Times New Roman"/>
                <w:sz w:val="24"/>
                <w:szCs w:val="24"/>
                <w:lang w:eastAsia="ar-SA"/>
              </w:rPr>
            </w:pPr>
            <w:r w:rsidRPr="00156EF7">
              <w:rPr>
                <w:rFonts w:ascii="Times New Roman" w:eastAsia="Times New Roman" w:hAnsi="Times New Roman" w:cs="Times New Roman"/>
                <w:sz w:val="24"/>
                <w:szCs w:val="24"/>
                <w:lang w:eastAsia="ar-SA"/>
              </w:rPr>
              <w:t>ОГРН 1027700045999</w:t>
            </w:r>
          </w:p>
          <w:p w:rsidR="00B1370E" w:rsidRPr="00156EF7" w:rsidRDefault="00B1370E" w:rsidP="00CF3A83">
            <w:pPr>
              <w:spacing w:after="0" w:line="240" w:lineRule="auto"/>
              <w:jc w:val="both"/>
              <w:rPr>
                <w:rFonts w:ascii="Times New Roman" w:eastAsia="Times New Roman" w:hAnsi="Times New Roman" w:cs="Times New Roman"/>
                <w:sz w:val="24"/>
                <w:szCs w:val="24"/>
                <w:lang w:eastAsia="ar-SA"/>
              </w:rPr>
            </w:pPr>
            <w:r w:rsidRPr="00156EF7">
              <w:rPr>
                <w:rFonts w:ascii="Times New Roman" w:eastAsia="Times New Roman" w:hAnsi="Times New Roman" w:cs="Times New Roman"/>
                <w:sz w:val="24"/>
                <w:szCs w:val="24"/>
                <w:lang w:eastAsia="ar-SA"/>
              </w:rPr>
              <w:t>ОКПО 17664448</w:t>
            </w: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БАНКОВСКИЕ РЕКВИЗИТЫ:</w:t>
            </w:r>
          </w:p>
          <w:p w:rsidR="00B1370E" w:rsidRPr="00156EF7" w:rsidRDefault="00B1370E" w:rsidP="00CF3A83">
            <w:pPr>
              <w:snapToGrid w:val="0"/>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Р/С: 40502810738040100099</w:t>
            </w:r>
          </w:p>
          <w:p w:rsidR="00B1370E" w:rsidRPr="00156EF7" w:rsidRDefault="00B1370E" w:rsidP="00CF3A83">
            <w:pPr>
              <w:snapToGrid w:val="0"/>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ПАО СБЕРБАНК Г.МОСКВА</w:t>
            </w:r>
          </w:p>
          <w:p w:rsidR="00B1370E" w:rsidRPr="00156EF7" w:rsidRDefault="00B1370E" w:rsidP="00CF3A83">
            <w:pPr>
              <w:snapToGrid w:val="0"/>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БИК:</w:t>
            </w:r>
            <w:r w:rsidRPr="00156EF7">
              <w:rPr>
                <w:rFonts w:ascii="Times New Roman" w:hAnsi="Times New Roman" w:cs="Times New Roman"/>
                <w:sz w:val="24"/>
                <w:szCs w:val="24"/>
              </w:rPr>
              <w:t xml:space="preserve"> </w:t>
            </w:r>
            <w:r w:rsidRPr="00156EF7">
              <w:rPr>
                <w:rFonts w:ascii="Times New Roman" w:hAnsi="Times New Roman" w:cs="Times New Roman"/>
                <w:sz w:val="24"/>
                <w:szCs w:val="24"/>
                <w:lang w:eastAsia="zh-CN"/>
              </w:rPr>
              <w:t>044525225</w:t>
            </w:r>
          </w:p>
          <w:p w:rsidR="00B1370E" w:rsidRPr="00156EF7" w:rsidRDefault="00B1370E" w:rsidP="00CF3A83">
            <w:pPr>
              <w:snapToGrid w:val="0"/>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К/С: 30101810400000000225</w:t>
            </w:r>
          </w:p>
          <w:p w:rsidR="00B1370E" w:rsidRPr="00156EF7" w:rsidRDefault="00B1370E" w:rsidP="00CF3A83">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B1370E" w:rsidRPr="00156EF7" w:rsidRDefault="00B1370E" w:rsidP="00CF3A83">
            <w:pPr>
              <w:snapToGrid w:val="0"/>
              <w:spacing w:after="0" w:line="240" w:lineRule="auto"/>
              <w:rPr>
                <w:rFonts w:ascii="Times New Roman" w:hAnsi="Times New Roman" w:cs="Times New Roman"/>
                <w:b/>
                <w:sz w:val="24"/>
                <w:szCs w:val="24"/>
                <w:lang w:eastAsia="zh-CN"/>
              </w:rPr>
            </w:pPr>
            <w:r w:rsidRPr="00156EF7">
              <w:rPr>
                <w:rFonts w:ascii="Times New Roman" w:hAnsi="Times New Roman" w:cs="Times New Roman"/>
                <w:b/>
                <w:sz w:val="24"/>
                <w:szCs w:val="24"/>
                <w:lang w:eastAsia="zh-CN"/>
              </w:rPr>
              <w:t>Поставщик:</w:t>
            </w:r>
          </w:p>
          <w:p w:rsidR="00B1370E" w:rsidRPr="00156EF7" w:rsidRDefault="00B1370E" w:rsidP="00CF3A83">
            <w:pPr>
              <w:snapToGrid w:val="0"/>
              <w:spacing w:after="0" w:line="240" w:lineRule="auto"/>
              <w:rPr>
                <w:rFonts w:ascii="Times New Roman" w:hAnsi="Times New Roman" w:cs="Times New Roman"/>
                <w:sz w:val="24"/>
                <w:szCs w:val="24"/>
                <w:lang w:eastAsia="zh-CN"/>
              </w:rPr>
            </w:pPr>
          </w:p>
          <w:p w:rsidR="00B1370E" w:rsidRPr="00156EF7" w:rsidRDefault="00B1370E" w:rsidP="00CF3A83">
            <w:pPr>
              <w:shd w:val="clear" w:color="auto" w:fill="FFFFFF"/>
              <w:spacing w:after="0" w:line="240" w:lineRule="auto"/>
              <w:rPr>
                <w:rFonts w:ascii="Times New Roman" w:hAnsi="Times New Roman" w:cs="Times New Roman"/>
                <w:sz w:val="24"/>
                <w:szCs w:val="24"/>
                <w:lang w:eastAsia="zh-CN"/>
              </w:rPr>
            </w:pPr>
          </w:p>
          <w:p w:rsidR="00B1370E" w:rsidRPr="00156EF7" w:rsidRDefault="00B1370E" w:rsidP="00CF3A83">
            <w:pPr>
              <w:snapToGrid w:val="0"/>
              <w:spacing w:after="0" w:line="240" w:lineRule="auto"/>
              <w:rPr>
                <w:rFonts w:ascii="Times New Roman" w:hAnsi="Times New Roman" w:cs="Times New Roman"/>
                <w:sz w:val="24"/>
                <w:szCs w:val="24"/>
                <w:lang w:eastAsia="zh-CN"/>
              </w:rPr>
            </w:pPr>
          </w:p>
          <w:p w:rsidR="00B1370E" w:rsidRPr="00156EF7" w:rsidRDefault="00B1370E" w:rsidP="00CF3A83">
            <w:pPr>
              <w:snapToGrid w:val="0"/>
              <w:spacing w:after="0" w:line="240" w:lineRule="auto"/>
              <w:rPr>
                <w:rFonts w:ascii="Times New Roman" w:hAnsi="Times New Roman" w:cs="Times New Roman"/>
                <w:sz w:val="24"/>
                <w:szCs w:val="24"/>
                <w:lang w:eastAsia="zh-CN"/>
              </w:rPr>
            </w:pPr>
          </w:p>
        </w:tc>
      </w:tr>
      <w:tr w:rsidR="00B1370E" w:rsidRPr="00156EF7" w:rsidTr="00246476">
        <w:trPr>
          <w:trHeight w:val="567"/>
        </w:trPr>
        <w:tc>
          <w:tcPr>
            <w:tcW w:w="5070" w:type="dxa"/>
            <w:shd w:val="clear" w:color="auto" w:fill="auto"/>
          </w:tcPr>
          <w:p w:rsidR="00B1370E" w:rsidRPr="00156EF7" w:rsidRDefault="00B1370E" w:rsidP="00CF3A83">
            <w:pPr>
              <w:snapToGrid w:val="0"/>
              <w:spacing w:after="0" w:line="240" w:lineRule="auto"/>
              <w:rPr>
                <w:rFonts w:ascii="Times New Roman" w:hAnsi="Times New Roman" w:cs="Times New Roman"/>
                <w:sz w:val="24"/>
                <w:szCs w:val="24"/>
                <w:lang w:eastAsia="zh-CN"/>
              </w:rPr>
            </w:pPr>
          </w:p>
          <w:p w:rsidR="00B1370E" w:rsidRPr="00156EF7" w:rsidRDefault="00B1370E" w:rsidP="00CF3A83">
            <w:pPr>
              <w:snapToGrid w:val="0"/>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________________ (Ф.И.О.)</w:t>
            </w:r>
          </w:p>
          <w:p w:rsidR="00B1370E" w:rsidRPr="00156EF7" w:rsidRDefault="00B1370E" w:rsidP="00CF3A83">
            <w:pPr>
              <w:snapToGrid w:val="0"/>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М.П.</w:t>
            </w:r>
          </w:p>
          <w:p w:rsidR="00B1370E" w:rsidRPr="00156EF7" w:rsidRDefault="00B1370E" w:rsidP="00CF3A83">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B1370E" w:rsidRPr="00156EF7" w:rsidRDefault="00B1370E" w:rsidP="00CF3A83">
            <w:pPr>
              <w:snapToGrid w:val="0"/>
              <w:spacing w:after="0" w:line="240" w:lineRule="auto"/>
              <w:rPr>
                <w:rFonts w:ascii="Times New Roman" w:hAnsi="Times New Roman" w:cs="Times New Roman"/>
                <w:sz w:val="24"/>
                <w:szCs w:val="24"/>
                <w:lang w:eastAsia="zh-CN"/>
              </w:rPr>
            </w:pPr>
          </w:p>
          <w:p w:rsidR="00B1370E" w:rsidRPr="00156EF7" w:rsidRDefault="00B1370E" w:rsidP="00CF3A83">
            <w:pPr>
              <w:snapToGrid w:val="0"/>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_______________ (Ф.И.О.)</w:t>
            </w:r>
          </w:p>
          <w:p w:rsidR="00B1370E" w:rsidRPr="00156EF7" w:rsidRDefault="00B1370E" w:rsidP="00CF3A83">
            <w:pPr>
              <w:snapToGrid w:val="0"/>
              <w:spacing w:after="0" w:line="240" w:lineRule="auto"/>
              <w:rPr>
                <w:rFonts w:ascii="Times New Roman" w:hAnsi="Times New Roman" w:cs="Times New Roman"/>
                <w:sz w:val="24"/>
                <w:szCs w:val="24"/>
                <w:lang w:eastAsia="zh-CN"/>
              </w:rPr>
            </w:pPr>
            <w:r w:rsidRPr="00156EF7">
              <w:rPr>
                <w:rFonts w:ascii="Times New Roman" w:hAnsi="Times New Roman" w:cs="Times New Roman"/>
                <w:sz w:val="24"/>
                <w:szCs w:val="24"/>
                <w:lang w:eastAsia="zh-CN"/>
              </w:rPr>
              <w:t>М.П.</w:t>
            </w:r>
          </w:p>
          <w:p w:rsidR="00B1370E" w:rsidRPr="00156EF7" w:rsidRDefault="00B1370E" w:rsidP="00CF3A83">
            <w:pPr>
              <w:snapToGrid w:val="0"/>
              <w:spacing w:after="0" w:line="240" w:lineRule="auto"/>
              <w:rPr>
                <w:rFonts w:ascii="Times New Roman" w:hAnsi="Times New Roman" w:cs="Times New Roman"/>
                <w:sz w:val="24"/>
                <w:szCs w:val="24"/>
                <w:lang w:eastAsia="zh-CN"/>
              </w:rPr>
            </w:pPr>
          </w:p>
        </w:tc>
      </w:tr>
    </w:tbl>
    <w:p w:rsidR="00B1370E" w:rsidRPr="00156EF7" w:rsidRDefault="00B1370E" w:rsidP="00B1370E">
      <w:pPr>
        <w:rPr>
          <w:rFonts w:ascii="Times New Roman" w:hAnsi="Times New Roman" w:cs="Times New Roman"/>
          <w:sz w:val="24"/>
          <w:szCs w:val="24"/>
        </w:rPr>
      </w:pPr>
    </w:p>
    <w:p w:rsidR="00B1370E" w:rsidRPr="00156EF7" w:rsidRDefault="00B1370E" w:rsidP="00B1370E">
      <w:pPr>
        <w:rPr>
          <w:rFonts w:ascii="Times New Roman" w:hAnsi="Times New Roman" w:cs="Times New Roman"/>
          <w:sz w:val="24"/>
          <w:szCs w:val="24"/>
        </w:rPr>
      </w:pPr>
      <w:r w:rsidRPr="00156EF7">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B1370E" w:rsidRPr="00156EF7" w:rsidTr="00246476">
        <w:trPr>
          <w:gridAfter w:val="1"/>
          <w:wAfter w:w="143" w:type="dxa"/>
          <w:trHeight w:val="375"/>
        </w:trPr>
        <w:tc>
          <w:tcPr>
            <w:tcW w:w="850" w:type="dxa"/>
            <w:gridSpan w:val="2"/>
            <w:tcBorders>
              <w:top w:val="nil"/>
              <w:left w:val="nil"/>
              <w:bottom w:val="nil"/>
              <w:right w:val="nil"/>
            </w:tcBorders>
          </w:tcPr>
          <w:p w:rsidR="00B1370E" w:rsidRPr="00156EF7" w:rsidRDefault="00B1370E" w:rsidP="00246476">
            <w:pPr>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B1370E" w:rsidRPr="00156EF7" w:rsidRDefault="00B1370E" w:rsidP="00246476">
            <w:pPr>
              <w:jc w:val="right"/>
              <w:rPr>
                <w:rFonts w:ascii="Times New Roman" w:hAnsi="Times New Roman" w:cs="Times New Roman"/>
                <w:bCs/>
                <w:sz w:val="24"/>
                <w:szCs w:val="24"/>
                <w:lang w:eastAsia="ru-RU"/>
              </w:rPr>
            </w:pPr>
            <w:r w:rsidRPr="00156EF7">
              <w:rPr>
                <w:rFonts w:ascii="Times New Roman" w:hAnsi="Times New Roman" w:cs="Times New Roman"/>
                <w:bCs/>
                <w:sz w:val="24"/>
                <w:szCs w:val="24"/>
                <w:lang w:eastAsia="ru-RU"/>
              </w:rPr>
              <w:t>Приложение №1</w:t>
            </w:r>
          </w:p>
          <w:p w:rsidR="00B1370E" w:rsidRPr="00156EF7" w:rsidRDefault="00B1370E" w:rsidP="00246476">
            <w:pPr>
              <w:jc w:val="right"/>
              <w:rPr>
                <w:rFonts w:ascii="Times New Roman" w:hAnsi="Times New Roman" w:cs="Times New Roman"/>
                <w:bCs/>
                <w:sz w:val="24"/>
                <w:szCs w:val="24"/>
                <w:lang w:eastAsia="ru-RU"/>
              </w:rPr>
            </w:pPr>
            <w:r w:rsidRPr="00156EF7">
              <w:rPr>
                <w:rFonts w:ascii="Times New Roman" w:hAnsi="Times New Roman" w:cs="Times New Roman"/>
                <w:bCs/>
                <w:sz w:val="24"/>
                <w:szCs w:val="24"/>
                <w:lang w:eastAsia="ru-RU"/>
              </w:rPr>
              <w:t>к Договору поставки №_______________</w:t>
            </w:r>
          </w:p>
          <w:p w:rsidR="00B1370E" w:rsidRPr="00156EF7" w:rsidRDefault="00B1370E" w:rsidP="00246476">
            <w:pPr>
              <w:jc w:val="right"/>
              <w:rPr>
                <w:rFonts w:ascii="Times New Roman" w:hAnsi="Times New Roman" w:cs="Times New Roman"/>
                <w:b/>
                <w:bCs/>
                <w:sz w:val="24"/>
                <w:szCs w:val="24"/>
                <w:lang w:eastAsia="ru-RU"/>
              </w:rPr>
            </w:pPr>
            <w:r w:rsidRPr="00156EF7">
              <w:rPr>
                <w:rFonts w:ascii="Times New Roman" w:hAnsi="Times New Roman" w:cs="Times New Roman"/>
                <w:bCs/>
                <w:sz w:val="24"/>
                <w:szCs w:val="24"/>
                <w:lang w:eastAsia="ru-RU"/>
              </w:rPr>
              <w:t>от «__» ______________ 2022 г.</w:t>
            </w:r>
          </w:p>
          <w:p w:rsidR="00B1370E" w:rsidRPr="00156EF7" w:rsidRDefault="00B1370E" w:rsidP="00246476">
            <w:pPr>
              <w:jc w:val="center"/>
              <w:rPr>
                <w:rFonts w:ascii="Times New Roman" w:hAnsi="Times New Roman" w:cs="Times New Roman"/>
                <w:b/>
                <w:bCs/>
                <w:sz w:val="24"/>
                <w:szCs w:val="24"/>
                <w:lang w:eastAsia="ru-RU"/>
              </w:rPr>
            </w:pPr>
          </w:p>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Спецификация</w:t>
            </w:r>
          </w:p>
        </w:tc>
      </w:tr>
      <w:tr w:rsidR="00B1370E" w:rsidRPr="00156EF7" w:rsidTr="00246476">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b/>
                <w:bCs/>
                <w:sz w:val="24"/>
                <w:szCs w:val="24"/>
                <w:lang w:eastAsia="ru-RU"/>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b/>
                <w:bCs/>
                <w:sz w:val="24"/>
                <w:szCs w:val="24"/>
                <w:lang w:eastAsia="ru-RU"/>
              </w:rPr>
              <w:t>Сумма с НДС, руб.</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1370E" w:rsidRPr="00156EF7" w:rsidRDefault="00B1370E" w:rsidP="00246476">
            <w:pPr>
              <w:rPr>
                <w:rFonts w:ascii="Times New Roman" w:hAnsi="Times New Roman" w:cs="Times New Roman"/>
                <w:color w:val="000000"/>
                <w:sz w:val="24"/>
                <w:szCs w:val="24"/>
                <w:lang w:eastAsia="ru-RU"/>
              </w:rPr>
            </w:pPr>
            <w:r w:rsidRPr="00156EF7">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B1370E" w:rsidRPr="00156EF7" w:rsidRDefault="00B1370E" w:rsidP="00246476">
            <w:pPr>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B1370E" w:rsidRPr="00156EF7" w:rsidRDefault="00B1370E" w:rsidP="00246476">
            <w:pPr>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1370E" w:rsidRPr="00156EF7" w:rsidRDefault="00B1370E" w:rsidP="00246476">
            <w:pPr>
              <w:jc w:val="right"/>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B1370E" w:rsidRPr="00156EF7" w:rsidRDefault="00B1370E" w:rsidP="00246476">
            <w:pPr>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1370E" w:rsidRPr="00156EF7" w:rsidRDefault="00B1370E" w:rsidP="00246476">
            <w:pPr>
              <w:jc w:val="right"/>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gridAfter w:val="1"/>
          <w:wAfter w:w="143" w:type="dxa"/>
          <w:trHeight w:val="315"/>
        </w:trPr>
        <w:tc>
          <w:tcPr>
            <w:tcW w:w="709" w:type="dxa"/>
            <w:tcBorders>
              <w:top w:val="nil"/>
              <w:left w:val="nil"/>
              <w:bottom w:val="nil"/>
              <w:right w:val="nil"/>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B1370E" w:rsidRPr="00156EF7" w:rsidRDefault="00B1370E" w:rsidP="00246476">
            <w:pPr>
              <w:jc w:val="right"/>
              <w:rPr>
                <w:rFonts w:ascii="Times New Roman" w:hAnsi="Times New Roman" w:cs="Times New Roman"/>
                <w:b/>
                <w:bCs/>
                <w:sz w:val="24"/>
                <w:szCs w:val="24"/>
                <w:lang w:eastAsia="ru-RU"/>
              </w:rPr>
            </w:pPr>
          </w:p>
          <w:p w:rsidR="00B1370E" w:rsidRPr="00156EF7" w:rsidRDefault="00B1370E" w:rsidP="00246476">
            <w:pPr>
              <w:jc w:val="right"/>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B1370E" w:rsidRPr="00156EF7" w:rsidRDefault="00B1370E" w:rsidP="00246476">
            <w:pPr>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B1370E" w:rsidRPr="00156EF7" w:rsidRDefault="00B1370E" w:rsidP="00246476">
            <w:pPr>
              <w:jc w:val="right"/>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r>
      <w:tr w:rsidR="00B1370E" w:rsidRPr="00156EF7" w:rsidTr="00246476">
        <w:trPr>
          <w:trHeight w:val="315"/>
        </w:trPr>
        <w:tc>
          <w:tcPr>
            <w:tcW w:w="3828" w:type="dxa"/>
            <w:gridSpan w:val="6"/>
            <w:tcBorders>
              <w:top w:val="nil"/>
              <w:left w:val="nil"/>
              <w:bottom w:val="nil"/>
              <w:right w:val="nil"/>
            </w:tcBorders>
            <w:shd w:val="clear" w:color="auto" w:fill="auto"/>
            <w:noWrap/>
            <w:vAlign w:val="bottom"/>
          </w:tcPr>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 xml:space="preserve">          Поставщик:</w:t>
            </w:r>
          </w:p>
        </w:tc>
      </w:tr>
      <w:tr w:rsidR="00B1370E" w:rsidRPr="00156EF7" w:rsidTr="00246476">
        <w:trPr>
          <w:trHeight w:val="315"/>
        </w:trPr>
        <w:tc>
          <w:tcPr>
            <w:tcW w:w="993" w:type="dxa"/>
            <w:gridSpan w:val="3"/>
            <w:tcBorders>
              <w:top w:val="nil"/>
              <w:left w:val="nil"/>
              <w:bottom w:val="nil"/>
              <w:right w:val="nil"/>
            </w:tcBorders>
            <w:shd w:val="clear" w:color="auto" w:fill="auto"/>
            <w:noWrap/>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p>
        </w:tc>
      </w:tr>
      <w:tr w:rsidR="00B1370E" w:rsidRPr="00156EF7" w:rsidTr="00246476">
        <w:trPr>
          <w:trHeight w:val="315"/>
        </w:trPr>
        <w:tc>
          <w:tcPr>
            <w:tcW w:w="993" w:type="dxa"/>
            <w:gridSpan w:val="3"/>
            <w:tcBorders>
              <w:top w:val="nil"/>
              <w:left w:val="nil"/>
              <w:bottom w:val="nil"/>
              <w:right w:val="nil"/>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r>
      <w:tr w:rsidR="00B1370E" w:rsidRPr="00156EF7" w:rsidTr="00246476">
        <w:trPr>
          <w:trHeight w:val="315"/>
        </w:trPr>
        <w:tc>
          <w:tcPr>
            <w:tcW w:w="3828" w:type="dxa"/>
            <w:gridSpan w:val="6"/>
            <w:tcBorders>
              <w:top w:val="nil"/>
              <w:left w:val="nil"/>
              <w:bottom w:val="nil"/>
              <w:right w:val="nil"/>
            </w:tcBorders>
            <w:shd w:val="clear" w:color="auto" w:fill="auto"/>
            <w:noWrap/>
            <w:vAlign w:val="bottom"/>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B1370E" w:rsidRPr="00156EF7" w:rsidRDefault="00B1370E" w:rsidP="00246476">
            <w:pPr>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r>
    </w:tbl>
    <w:p w:rsidR="003B1C4A" w:rsidRDefault="003B1C4A" w:rsidP="00B1370E">
      <w:pPr>
        <w:jc w:val="right"/>
        <w:rPr>
          <w:rFonts w:ascii="Times New Roman" w:hAnsi="Times New Roman" w:cs="Times New Roman"/>
          <w:bCs/>
          <w:sz w:val="24"/>
          <w:szCs w:val="24"/>
          <w:lang w:eastAsia="ru-RU"/>
        </w:rPr>
      </w:pPr>
    </w:p>
    <w:p w:rsidR="003B1C4A" w:rsidRDefault="003B1C4A">
      <w:pPr>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p w:rsidR="00B1370E" w:rsidRPr="00156EF7" w:rsidRDefault="00B1370E" w:rsidP="00B1370E">
      <w:pPr>
        <w:jc w:val="right"/>
        <w:rPr>
          <w:rFonts w:ascii="Times New Roman" w:hAnsi="Times New Roman" w:cs="Times New Roman"/>
          <w:bCs/>
          <w:sz w:val="24"/>
          <w:szCs w:val="24"/>
          <w:lang w:eastAsia="ru-RU"/>
        </w:rPr>
      </w:pPr>
      <w:r w:rsidRPr="00156EF7">
        <w:rPr>
          <w:rFonts w:ascii="Times New Roman" w:hAnsi="Times New Roman" w:cs="Times New Roman"/>
          <w:bCs/>
          <w:sz w:val="24"/>
          <w:szCs w:val="24"/>
          <w:lang w:eastAsia="ru-RU"/>
        </w:rPr>
        <w:lastRenderedPageBreak/>
        <w:t>Приложение №2</w:t>
      </w:r>
    </w:p>
    <w:p w:rsidR="00B1370E" w:rsidRPr="00156EF7" w:rsidRDefault="00B1370E" w:rsidP="00B1370E">
      <w:pPr>
        <w:jc w:val="right"/>
        <w:rPr>
          <w:rFonts w:ascii="Times New Roman" w:hAnsi="Times New Roman" w:cs="Times New Roman"/>
          <w:bCs/>
          <w:sz w:val="24"/>
          <w:szCs w:val="24"/>
          <w:lang w:eastAsia="ru-RU"/>
        </w:rPr>
      </w:pPr>
      <w:r w:rsidRPr="00156EF7">
        <w:rPr>
          <w:rFonts w:ascii="Times New Roman" w:hAnsi="Times New Roman" w:cs="Times New Roman"/>
          <w:bCs/>
          <w:sz w:val="24"/>
          <w:szCs w:val="24"/>
          <w:lang w:eastAsia="ru-RU"/>
        </w:rPr>
        <w:t>к Договору поставки № ________</w:t>
      </w:r>
    </w:p>
    <w:p w:rsidR="00B1370E" w:rsidRPr="00156EF7" w:rsidRDefault="00B1370E" w:rsidP="00B1370E">
      <w:pPr>
        <w:jc w:val="right"/>
        <w:rPr>
          <w:rFonts w:ascii="Times New Roman" w:hAnsi="Times New Roman" w:cs="Times New Roman"/>
          <w:b/>
          <w:bCs/>
          <w:sz w:val="24"/>
          <w:szCs w:val="24"/>
          <w:lang w:eastAsia="ru-RU"/>
        </w:rPr>
      </w:pPr>
      <w:r w:rsidRPr="00156EF7">
        <w:rPr>
          <w:rFonts w:ascii="Times New Roman" w:hAnsi="Times New Roman" w:cs="Times New Roman"/>
          <w:bCs/>
          <w:sz w:val="24"/>
          <w:szCs w:val="24"/>
          <w:lang w:eastAsia="ru-RU"/>
        </w:rPr>
        <w:t>от «__» ______________ 2022 г.</w:t>
      </w:r>
    </w:p>
    <w:p w:rsidR="00B1370E" w:rsidRPr="00156EF7" w:rsidRDefault="00B1370E" w:rsidP="00B1370E">
      <w:pPr>
        <w:rPr>
          <w:rFonts w:ascii="Times New Roman" w:hAnsi="Times New Roman" w:cs="Times New Roman"/>
          <w:sz w:val="24"/>
          <w:szCs w:val="24"/>
        </w:rPr>
      </w:pPr>
    </w:p>
    <w:p w:rsidR="00B1370E" w:rsidRPr="00156EF7" w:rsidRDefault="00B1370E" w:rsidP="00B1370E">
      <w:pPr>
        <w:rPr>
          <w:rFonts w:ascii="Times New Roman" w:hAnsi="Times New Roman" w:cs="Times New Roman"/>
          <w:sz w:val="24"/>
          <w:szCs w:val="24"/>
        </w:rPr>
      </w:pPr>
    </w:p>
    <w:p w:rsidR="00B1370E" w:rsidRPr="00156EF7" w:rsidRDefault="00B1370E" w:rsidP="00B1370E">
      <w:pPr>
        <w:rPr>
          <w:rFonts w:ascii="Times New Roman" w:hAnsi="Times New Roman" w:cs="Times New Roman"/>
          <w:sz w:val="24"/>
          <w:szCs w:val="24"/>
        </w:rPr>
      </w:pPr>
    </w:p>
    <w:p w:rsidR="00B1370E" w:rsidRPr="00156EF7" w:rsidRDefault="00B1370E" w:rsidP="00B1370E">
      <w:pPr>
        <w:snapToGrid w:val="0"/>
        <w:jc w:val="center"/>
        <w:rPr>
          <w:rFonts w:ascii="Times New Roman" w:hAnsi="Times New Roman" w:cs="Times New Roman"/>
          <w:b/>
          <w:sz w:val="24"/>
          <w:szCs w:val="24"/>
        </w:rPr>
      </w:pPr>
      <w:r w:rsidRPr="00156EF7">
        <w:rPr>
          <w:rFonts w:ascii="Times New Roman" w:hAnsi="Times New Roman" w:cs="Times New Roman"/>
          <w:b/>
          <w:sz w:val="24"/>
          <w:szCs w:val="24"/>
        </w:rPr>
        <w:t>ТЕХНИЧЕСКОЕ ЗАДАНИЕ</w:t>
      </w: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B1370E" w:rsidRPr="00156EF7" w:rsidTr="00246476">
        <w:trPr>
          <w:trHeight w:val="315"/>
        </w:trPr>
        <w:tc>
          <w:tcPr>
            <w:tcW w:w="3828" w:type="dxa"/>
            <w:gridSpan w:val="2"/>
            <w:tcBorders>
              <w:top w:val="nil"/>
              <w:left w:val="nil"/>
              <w:bottom w:val="nil"/>
              <w:right w:val="nil"/>
            </w:tcBorders>
            <w:shd w:val="clear" w:color="auto" w:fill="auto"/>
            <w:noWrap/>
            <w:vAlign w:val="bottom"/>
          </w:tcPr>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 xml:space="preserve">          Поставщик:</w:t>
            </w:r>
          </w:p>
        </w:tc>
      </w:tr>
      <w:tr w:rsidR="00B1370E" w:rsidRPr="00156EF7" w:rsidTr="00246476">
        <w:trPr>
          <w:trHeight w:val="315"/>
        </w:trPr>
        <w:tc>
          <w:tcPr>
            <w:tcW w:w="3828" w:type="dxa"/>
            <w:gridSpan w:val="2"/>
            <w:tcBorders>
              <w:top w:val="nil"/>
              <w:left w:val="nil"/>
              <w:bottom w:val="nil"/>
              <w:right w:val="nil"/>
            </w:tcBorders>
            <w:shd w:val="clear" w:color="auto" w:fill="auto"/>
            <w:noWrap/>
          </w:tcPr>
          <w:p w:rsidR="00B1370E" w:rsidRPr="00156EF7" w:rsidRDefault="00B1370E" w:rsidP="00246476">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B1370E" w:rsidRPr="00156EF7" w:rsidRDefault="00B1370E" w:rsidP="00246476">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B1370E" w:rsidRPr="00156EF7" w:rsidRDefault="00B1370E" w:rsidP="00246476">
            <w:pPr>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              </w:t>
            </w:r>
          </w:p>
        </w:tc>
      </w:tr>
      <w:tr w:rsidR="00B1370E" w:rsidRPr="00156EF7" w:rsidTr="00246476">
        <w:trPr>
          <w:trHeight w:val="315"/>
        </w:trPr>
        <w:tc>
          <w:tcPr>
            <w:tcW w:w="993" w:type="dxa"/>
            <w:tcBorders>
              <w:top w:val="nil"/>
              <w:left w:val="nil"/>
              <w:bottom w:val="nil"/>
              <w:right w:val="nil"/>
            </w:tcBorders>
            <w:shd w:val="clear" w:color="auto" w:fill="auto"/>
            <w:noWrap/>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p>
        </w:tc>
      </w:tr>
      <w:tr w:rsidR="00B1370E" w:rsidRPr="00156EF7" w:rsidTr="00246476">
        <w:trPr>
          <w:trHeight w:val="315"/>
        </w:trPr>
        <w:tc>
          <w:tcPr>
            <w:tcW w:w="993" w:type="dxa"/>
            <w:tcBorders>
              <w:top w:val="nil"/>
              <w:left w:val="nil"/>
              <w:bottom w:val="nil"/>
              <w:right w:val="nil"/>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r>
      <w:tr w:rsidR="00B1370E" w:rsidRPr="00156EF7" w:rsidTr="00246476">
        <w:trPr>
          <w:trHeight w:val="315"/>
        </w:trPr>
        <w:tc>
          <w:tcPr>
            <w:tcW w:w="3828" w:type="dxa"/>
            <w:gridSpan w:val="2"/>
            <w:tcBorders>
              <w:top w:val="nil"/>
              <w:left w:val="nil"/>
              <w:bottom w:val="nil"/>
              <w:right w:val="nil"/>
            </w:tcBorders>
            <w:shd w:val="clear" w:color="auto" w:fill="auto"/>
            <w:noWrap/>
            <w:vAlign w:val="bottom"/>
            <w:hideMark/>
          </w:tcPr>
          <w:p w:rsidR="00B1370E" w:rsidRPr="00156EF7" w:rsidRDefault="00B1370E" w:rsidP="00246476">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B1370E" w:rsidRPr="00156EF7" w:rsidRDefault="00B1370E" w:rsidP="00246476">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r>
      <w:tr w:rsidR="00B1370E" w:rsidRPr="00156EF7" w:rsidTr="00246476">
        <w:trPr>
          <w:trHeight w:val="255"/>
        </w:trPr>
        <w:tc>
          <w:tcPr>
            <w:tcW w:w="993" w:type="dxa"/>
            <w:tcBorders>
              <w:top w:val="nil"/>
              <w:left w:val="nil"/>
              <w:bottom w:val="nil"/>
              <w:right w:val="nil"/>
            </w:tcBorders>
            <w:shd w:val="clear" w:color="auto" w:fill="auto"/>
            <w:noWrap/>
            <w:hideMark/>
          </w:tcPr>
          <w:p w:rsidR="00B1370E" w:rsidRPr="00156EF7" w:rsidRDefault="00B1370E" w:rsidP="00246476">
            <w:pPr>
              <w:jc w:val="center"/>
              <w:rPr>
                <w:rFonts w:ascii="Times New Roman" w:hAnsi="Times New Roman" w:cs="Times New Roman"/>
                <w:sz w:val="24"/>
                <w:szCs w:val="24"/>
                <w:lang w:eastAsia="ru-RU"/>
              </w:rPr>
            </w:pPr>
          </w:p>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B1370E" w:rsidRPr="00156EF7" w:rsidRDefault="00B1370E" w:rsidP="00246476">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B1370E" w:rsidRPr="00156EF7" w:rsidRDefault="00B1370E" w:rsidP="00246476">
            <w:pPr>
              <w:rPr>
                <w:rFonts w:ascii="Times New Roman" w:hAnsi="Times New Roman" w:cs="Times New Roman"/>
                <w:sz w:val="24"/>
                <w:szCs w:val="24"/>
                <w:lang w:eastAsia="ru-RU"/>
              </w:rPr>
            </w:pPr>
          </w:p>
        </w:tc>
      </w:tr>
    </w:tbl>
    <w:p w:rsidR="00B1370E" w:rsidRDefault="00B1370E" w:rsidP="009B79F5">
      <w:pPr>
        <w:spacing w:after="120" w:line="240" w:lineRule="auto"/>
        <w:jc w:val="center"/>
        <w:rPr>
          <w:rFonts w:ascii="Times New Roman" w:hAnsi="Times New Roman" w:cs="Times New Roman"/>
          <w:b/>
          <w:sz w:val="24"/>
          <w:szCs w:val="24"/>
        </w:rPr>
      </w:pPr>
    </w:p>
    <w:p w:rsidR="00B1370E" w:rsidRDefault="00B1370E">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E58F8" w:rsidRDefault="00CF3D48" w:rsidP="00EE58F8">
      <w:pPr>
        <w:spacing w:after="0" w:line="240" w:lineRule="auto"/>
        <w:jc w:val="center"/>
        <w:rPr>
          <w:rFonts w:ascii="Times New Roman" w:hAnsi="Times New Roman" w:cs="Times New Roman"/>
          <w:b/>
          <w:bCs/>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6C769C">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637824">
        <w:rPr>
          <w:rFonts w:ascii="Times New Roman" w:hAnsi="Times New Roman" w:cs="Times New Roman"/>
          <w:b/>
          <w:bCs/>
          <w:sz w:val="24"/>
          <w:szCs w:val="24"/>
        </w:rPr>
        <w:t>24</w:t>
      </w:r>
      <w:r w:rsidR="00EB2868">
        <w:rPr>
          <w:rFonts w:ascii="Times New Roman" w:hAnsi="Times New Roman" w:cs="Times New Roman"/>
          <w:b/>
          <w:bCs/>
          <w:sz w:val="24"/>
          <w:szCs w:val="24"/>
        </w:rPr>
        <w:t>-</w:t>
      </w:r>
      <w:r w:rsidR="00637824">
        <w:rPr>
          <w:rFonts w:ascii="Times New Roman" w:hAnsi="Times New Roman" w:cs="Times New Roman"/>
          <w:b/>
          <w:bCs/>
          <w:sz w:val="24"/>
          <w:szCs w:val="24"/>
        </w:rPr>
        <w:t>11</w:t>
      </w:r>
      <w:r w:rsidR="00EB2868">
        <w:rPr>
          <w:rFonts w:ascii="Times New Roman" w:hAnsi="Times New Roman" w:cs="Times New Roman"/>
          <w:b/>
          <w:bCs/>
          <w:sz w:val="24"/>
          <w:szCs w:val="24"/>
        </w:rPr>
        <w:t>-22</w:t>
      </w:r>
    </w:p>
    <w:p w:rsidR="001452A5" w:rsidRDefault="001452A5" w:rsidP="00EE58F8">
      <w:pPr>
        <w:spacing w:after="0" w:line="240" w:lineRule="auto"/>
        <w:jc w:val="center"/>
        <w:rPr>
          <w:rFonts w:ascii="Times New Roman" w:hAnsi="Times New Roman" w:cs="Times New Roman"/>
          <w:b/>
          <w:bCs/>
          <w:sz w:val="24"/>
          <w:szCs w:val="24"/>
        </w:rPr>
      </w:pPr>
    </w:p>
    <w:p w:rsidR="001452A5" w:rsidRDefault="001452A5" w:rsidP="00EE58F8">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СПЕЦИФИКАЦИЯ</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BA6805" w:rsidRPr="00F0382C">
        <w:rPr>
          <w:rFonts w:ascii="Times New Roman" w:hAnsi="Times New Roman" w:cs="Times New Roman"/>
          <w:color w:val="000000"/>
          <w:spacing w:val="-4"/>
          <w:sz w:val="24"/>
          <w:szCs w:val="24"/>
        </w:rPr>
        <w:t xml:space="preserve">поставка </w:t>
      </w:r>
      <w:r w:rsidR="00637824" w:rsidRPr="00A265F3">
        <w:rPr>
          <w:rFonts w:ascii="Times New Roman" w:hAnsi="Times New Roman" w:cs="Times New Roman"/>
          <w:sz w:val="24"/>
          <w:szCs w:val="24"/>
        </w:rPr>
        <w:t xml:space="preserve">запасных частей к погрузчикам и </w:t>
      </w:r>
      <w:proofErr w:type="spellStart"/>
      <w:r w:rsidR="00637824" w:rsidRPr="00A265F3">
        <w:rPr>
          <w:rFonts w:ascii="Times New Roman" w:hAnsi="Times New Roman" w:cs="Times New Roman"/>
          <w:sz w:val="24"/>
          <w:szCs w:val="24"/>
        </w:rPr>
        <w:t>шинокомплектов</w:t>
      </w:r>
      <w:proofErr w:type="spellEnd"/>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AB4A0D" w:rsidRDefault="00AB4A0D" w:rsidP="004C7CF9">
      <w:pPr>
        <w:spacing w:after="0" w:line="240" w:lineRule="auto"/>
        <w:ind w:firstLine="709"/>
        <w:jc w:val="both"/>
        <w:rPr>
          <w:rFonts w:ascii="Times New Roman" w:hAnsi="Times New Roman" w:cs="Times New Roman"/>
          <w:sz w:val="24"/>
          <w:szCs w:val="24"/>
        </w:rPr>
      </w:pP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B828CD">
        <w:rPr>
          <w:rFonts w:ascii="Times New Roman" w:hAnsi="Times New Roman" w:cs="Times New Roman"/>
          <w:sz w:val="24"/>
          <w:szCs w:val="24"/>
        </w:rPr>
        <w:t>Спецификация</w:t>
      </w:r>
      <w:r w:rsidR="001452A5">
        <w:rPr>
          <w:rFonts w:ascii="Times New Roman" w:hAnsi="Times New Roman" w:cs="Times New Roman"/>
          <w:sz w:val="24"/>
          <w:szCs w:val="24"/>
        </w:rPr>
        <w:t xml:space="preserve"> на товар</w:t>
      </w:r>
      <w:r w:rsidR="00994C5A">
        <w:rPr>
          <w:rFonts w:ascii="Times New Roman" w:hAnsi="Times New Roman" w:cs="Times New Roman"/>
          <w:sz w:val="24"/>
          <w:szCs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1843"/>
        <w:gridCol w:w="1984"/>
        <w:gridCol w:w="709"/>
        <w:gridCol w:w="709"/>
        <w:gridCol w:w="1134"/>
        <w:gridCol w:w="992"/>
      </w:tblGrid>
      <w:tr w:rsidR="00C56557" w:rsidRPr="009C45C9" w:rsidTr="00E91CA7">
        <w:trPr>
          <w:trHeight w:val="415"/>
        </w:trPr>
        <w:tc>
          <w:tcPr>
            <w:tcW w:w="568" w:type="dxa"/>
            <w:vMerge w:val="restart"/>
            <w:shd w:val="clear" w:color="auto" w:fill="FFFFFF"/>
          </w:tcPr>
          <w:p w:rsidR="00C56557" w:rsidRPr="000250E5" w:rsidRDefault="00C56557"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п/п</w:t>
            </w:r>
          </w:p>
        </w:tc>
        <w:tc>
          <w:tcPr>
            <w:tcW w:w="3969" w:type="dxa"/>
            <w:gridSpan w:val="2"/>
            <w:shd w:val="clear" w:color="auto" w:fill="FFFFFF"/>
          </w:tcPr>
          <w:p w:rsidR="00C56557" w:rsidRDefault="00C56557" w:rsidP="00D06D1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1984" w:type="dxa"/>
            <w:vMerge w:val="restart"/>
            <w:shd w:val="clear" w:color="auto" w:fill="FFFFFF"/>
          </w:tcPr>
          <w:p w:rsidR="00C56557" w:rsidRPr="00C56557" w:rsidRDefault="00C56557" w:rsidP="00D06D11">
            <w:pPr>
              <w:spacing w:after="0" w:line="240" w:lineRule="auto"/>
              <w:jc w:val="center"/>
              <w:rPr>
                <w:rFonts w:ascii="Times New Roman" w:hAnsi="Times New Roman" w:cs="Times New Roman"/>
                <w:b/>
                <w:bCs/>
                <w:sz w:val="24"/>
                <w:szCs w:val="24"/>
              </w:rPr>
            </w:pPr>
            <w:r w:rsidRPr="00C56557">
              <w:rPr>
                <w:rFonts w:ascii="Times New Roman" w:hAnsi="Times New Roman" w:cs="Times New Roman"/>
                <w:b/>
                <w:bCs/>
                <w:sz w:val="24"/>
                <w:szCs w:val="24"/>
                <w:lang w:eastAsia="ru-RU"/>
              </w:rPr>
              <w:t>Страна происхождения товара</w:t>
            </w:r>
            <w:r>
              <w:rPr>
                <w:rFonts w:ascii="Times New Roman" w:hAnsi="Times New Roman" w:cs="Times New Roman"/>
                <w:bCs/>
                <w:sz w:val="24"/>
                <w:szCs w:val="24"/>
                <w:vertAlign w:val="superscript"/>
                <w:lang w:eastAsia="ru-RU"/>
              </w:rPr>
              <w:t>3</w:t>
            </w:r>
          </w:p>
        </w:tc>
        <w:tc>
          <w:tcPr>
            <w:tcW w:w="709" w:type="dxa"/>
            <w:vMerge w:val="restart"/>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709" w:type="dxa"/>
            <w:vMerge w:val="restart"/>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c>
          <w:tcPr>
            <w:tcW w:w="1134" w:type="dxa"/>
            <w:vMerge w:val="restart"/>
            <w:shd w:val="clear" w:color="auto" w:fill="FFFFFF"/>
          </w:tcPr>
          <w:p w:rsidR="00C56557" w:rsidRPr="009C45C9" w:rsidRDefault="00C56557" w:rsidP="00D06D11">
            <w:pPr>
              <w:spacing w:after="0" w:line="240" w:lineRule="auto"/>
              <w:jc w:val="center"/>
              <w:rPr>
                <w:rFonts w:ascii="Times New Roman" w:hAnsi="Times New Roman" w:cs="Times New Roman"/>
                <w:b/>
                <w:bCs/>
                <w:sz w:val="24"/>
                <w:szCs w:val="24"/>
              </w:rPr>
            </w:pPr>
            <w:r w:rsidRPr="000A7904">
              <w:rPr>
                <w:rFonts w:ascii="Times New Roman" w:hAnsi="Times New Roman" w:cs="Times New Roman"/>
                <w:b/>
                <w:sz w:val="24"/>
                <w:szCs w:val="24"/>
              </w:rPr>
              <w:t>Цена за ед. с НДС, руб.</w:t>
            </w:r>
          </w:p>
        </w:tc>
        <w:tc>
          <w:tcPr>
            <w:tcW w:w="992" w:type="dxa"/>
            <w:vMerge w:val="restart"/>
            <w:shd w:val="clear" w:color="auto" w:fill="FFFFFF"/>
          </w:tcPr>
          <w:p w:rsidR="00C56557" w:rsidRPr="000A7904" w:rsidRDefault="00C56557" w:rsidP="00B828CD">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C56557" w:rsidRPr="000A7904" w:rsidRDefault="00C56557" w:rsidP="00B828CD">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C56557" w:rsidRPr="009C45C9" w:rsidTr="00E91CA7">
        <w:trPr>
          <w:trHeight w:val="415"/>
        </w:trPr>
        <w:tc>
          <w:tcPr>
            <w:tcW w:w="568" w:type="dxa"/>
            <w:vMerge/>
            <w:shd w:val="clear" w:color="auto" w:fill="FFFFFF"/>
          </w:tcPr>
          <w:p w:rsidR="00C56557" w:rsidRPr="000250E5" w:rsidRDefault="00C56557" w:rsidP="00D06D11">
            <w:pPr>
              <w:tabs>
                <w:tab w:val="num" w:pos="214"/>
                <w:tab w:val="num" w:pos="600"/>
              </w:tabs>
              <w:spacing w:after="0" w:line="240" w:lineRule="auto"/>
              <w:rPr>
                <w:rFonts w:ascii="Times New Roman" w:hAnsi="Times New Roman" w:cs="Times New Roman"/>
                <w:bCs/>
                <w:sz w:val="24"/>
                <w:szCs w:val="24"/>
              </w:rPr>
            </w:pPr>
          </w:p>
        </w:tc>
        <w:tc>
          <w:tcPr>
            <w:tcW w:w="2126" w:type="dxa"/>
            <w:shd w:val="clear" w:color="auto" w:fill="FFFFFF"/>
          </w:tcPr>
          <w:p w:rsidR="00C56557" w:rsidRPr="00C61D3A" w:rsidRDefault="00C56557"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w:t>
            </w:r>
            <w:r>
              <w:rPr>
                <w:rFonts w:ascii="Times New Roman" w:hAnsi="Times New Roman" w:cs="Times New Roman"/>
                <w:bCs/>
                <w:sz w:val="24"/>
                <w:szCs w:val="24"/>
                <w:lang w:eastAsia="ru-RU"/>
              </w:rPr>
              <w:t>,</w:t>
            </w:r>
            <w:r w:rsidRPr="00745DB7">
              <w:rPr>
                <w:rFonts w:ascii="Times New Roman" w:hAnsi="Times New Roman" w:cs="Times New Roman"/>
                <w:bCs/>
                <w:sz w:val="24"/>
                <w:szCs w:val="24"/>
                <w:lang w:eastAsia="ru-RU"/>
              </w:rPr>
              <w:t xml:space="preserve"> производитель</w:t>
            </w:r>
            <w:r>
              <w:rPr>
                <w:rFonts w:ascii="Times New Roman" w:hAnsi="Times New Roman" w:cs="Times New Roman"/>
                <w:bCs/>
                <w:sz w:val="24"/>
                <w:szCs w:val="24"/>
                <w:lang w:eastAsia="ru-RU"/>
              </w:rPr>
              <w:t xml:space="preserve"> серийный номер</w:t>
            </w:r>
            <w:r w:rsidRPr="00745DB7">
              <w:rPr>
                <w:rFonts w:ascii="Times New Roman" w:hAnsi="Times New Roman" w:cs="Times New Roman"/>
                <w:bCs/>
                <w:sz w:val="24"/>
                <w:szCs w:val="24"/>
                <w:lang w:eastAsia="ru-RU"/>
              </w:rPr>
              <w:t xml:space="preserve"> производителя (при наличии)</w:t>
            </w:r>
            <w:r>
              <w:rPr>
                <w:rStyle w:val="a9"/>
                <w:rFonts w:ascii="Times New Roman" w:hAnsi="Times New Roman"/>
                <w:bCs/>
                <w:sz w:val="24"/>
                <w:szCs w:val="24"/>
                <w:lang w:eastAsia="ru-RU"/>
              </w:rPr>
              <w:footnoteReference w:id="2"/>
            </w:r>
            <w:r>
              <w:rPr>
                <w:rFonts w:ascii="Times New Roman" w:hAnsi="Times New Roman" w:cs="Times New Roman"/>
                <w:bCs/>
                <w:sz w:val="24"/>
                <w:szCs w:val="24"/>
                <w:lang w:eastAsia="ru-RU"/>
              </w:rPr>
              <w:t xml:space="preserve"> </w:t>
            </w:r>
          </w:p>
        </w:tc>
        <w:tc>
          <w:tcPr>
            <w:tcW w:w="1843" w:type="dxa"/>
            <w:shd w:val="clear" w:color="auto" w:fill="FFFFFF"/>
          </w:tcPr>
          <w:p w:rsidR="00C56557" w:rsidRPr="00C61D3A" w:rsidRDefault="00C56557" w:rsidP="00C56557">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sidRPr="00C56557">
              <w:rPr>
                <w:rFonts w:ascii="Times New Roman" w:hAnsi="Times New Roman" w:cs="Times New Roman"/>
                <w:bCs/>
                <w:sz w:val="24"/>
                <w:szCs w:val="24"/>
                <w:vertAlign w:val="superscript"/>
                <w:lang w:eastAsia="ru-RU"/>
              </w:rPr>
              <w:t>2</w:t>
            </w:r>
          </w:p>
        </w:tc>
        <w:tc>
          <w:tcPr>
            <w:tcW w:w="1984"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c>
          <w:tcPr>
            <w:tcW w:w="709"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c>
          <w:tcPr>
            <w:tcW w:w="709"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c>
          <w:tcPr>
            <w:tcW w:w="1134"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c>
          <w:tcPr>
            <w:tcW w:w="992" w:type="dxa"/>
            <w:vMerge/>
            <w:shd w:val="clear" w:color="auto" w:fill="FFFFFF"/>
          </w:tcPr>
          <w:p w:rsidR="00C56557" w:rsidRPr="009C45C9" w:rsidRDefault="00C56557" w:rsidP="00D06D11">
            <w:pPr>
              <w:spacing w:after="0" w:line="240" w:lineRule="auto"/>
              <w:jc w:val="center"/>
              <w:rPr>
                <w:rFonts w:ascii="Times New Roman" w:hAnsi="Times New Roman" w:cs="Times New Roman"/>
                <w:sz w:val="24"/>
                <w:szCs w:val="24"/>
              </w:rPr>
            </w:pPr>
          </w:p>
        </w:tc>
      </w:tr>
      <w:tr w:rsidR="00C56557" w:rsidRPr="009C45C9" w:rsidTr="00E91CA7">
        <w:trPr>
          <w:trHeight w:val="562"/>
        </w:trPr>
        <w:tc>
          <w:tcPr>
            <w:tcW w:w="568" w:type="dxa"/>
            <w:shd w:val="clear" w:color="auto" w:fill="FFFFFF"/>
          </w:tcPr>
          <w:p w:rsidR="00C56557" w:rsidRPr="000250E5" w:rsidRDefault="00C56557"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26" w:type="dxa"/>
            <w:shd w:val="clear" w:color="auto" w:fill="FFFFFF"/>
          </w:tcPr>
          <w:p w:rsidR="00C56557" w:rsidRPr="009113AD" w:rsidRDefault="00C56557"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C56557" w:rsidRPr="009113AD" w:rsidRDefault="00C56557" w:rsidP="00D06D11">
            <w:pPr>
              <w:tabs>
                <w:tab w:val="left" w:pos="471"/>
              </w:tabs>
              <w:suppressAutoHyphens/>
              <w:spacing w:after="0" w:line="240" w:lineRule="auto"/>
              <w:rPr>
                <w:rFonts w:ascii="Times New Roman" w:hAnsi="Times New Roman" w:cs="Times New Roman"/>
                <w:bCs/>
                <w:sz w:val="24"/>
                <w:szCs w:val="24"/>
              </w:rPr>
            </w:pPr>
          </w:p>
        </w:tc>
        <w:tc>
          <w:tcPr>
            <w:tcW w:w="1984"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709"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709"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1134"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992"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r>
      <w:tr w:rsidR="00C56557" w:rsidRPr="009C45C9" w:rsidTr="00E91CA7">
        <w:trPr>
          <w:trHeight w:val="562"/>
        </w:trPr>
        <w:tc>
          <w:tcPr>
            <w:tcW w:w="568" w:type="dxa"/>
            <w:shd w:val="clear" w:color="auto" w:fill="FFFFFF"/>
          </w:tcPr>
          <w:p w:rsidR="00C56557" w:rsidRDefault="00C56557"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2126" w:type="dxa"/>
            <w:shd w:val="clear" w:color="auto" w:fill="FFFFFF"/>
          </w:tcPr>
          <w:p w:rsidR="00C56557" w:rsidRPr="009113AD" w:rsidRDefault="00C56557"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C56557" w:rsidRPr="009113AD" w:rsidRDefault="00C56557" w:rsidP="00D06D11">
            <w:pPr>
              <w:tabs>
                <w:tab w:val="left" w:pos="471"/>
              </w:tabs>
              <w:suppressAutoHyphens/>
              <w:spacing w:after="0" w:line="240" w:lineRule="auto"/>
              <w:rPr>
                <w:rFonts w:ascii="Times New Roman" w:hAnsi="Times New Roman" w:cs="Times New Roman"/>
                <w:bCs/>
                <w:sz w:val="24"/>
                <w:szCs w:val="24"/>
              </w:rPr>
            </w:pPr>
          </w:p>
        </w:tc>
        <w:tc>
          <w:tcPr>
            <w:tcW w:w="1984"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709"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709"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1134"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c>
          <w:tcPr>
            <w:tcW w:w="992" w:type="dxa"/>
            <w:shd w:val="clear" w:color="auto" w:fill="FFFFFF"/>
          </w:tcPr>
          <w:p w:rsidR="00C56557" w:rsidRPr="009113AD" w:rsidRDefault="00C56557" w:rsidP="00D06D11">
            <w:pPr>
              <w:spacing w:after="0" w:line="240" w:lineRule="auto"/>
              <w:jc w:val="center"/>
              <w:rPr>
                <w:rFonts w:ascii="Times New Roman" w:hAnsi="Times New Roman" w:cs="Times New Roman"/>
                <w:sz w:val="24"/>
                <w:szCs w:val="24"/>
              </w:rPr>
            </w:pPr>
          </w:p>
        </w:tc>
      </w:tr>
      <w:tr w:rsidR="00C56557" w:rsidRPr="009C45C9" w:rsidTr="00E91CA7">
        <w:trPr>
          <w:trHeight w:val="562"/>
        </w:trPr>
        <w:tc>
          <w:tcPr>
            <w:tcW w:w="4537" w:type="dxa"/>
            <w:gridSpan w:val="3"/>
            <w:shd w:val="clear" w:color="auto" w:fill="FFFFFF"/>
          </w:tcPr>
          <w:p w:rsidR="00C56557" w:rsidRPr="0064513F" w:rsidRDefault="00C56557"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1984" w:type="dxa"/>
            <w:shd w:val="clear" w:color="auto" w:fill="FFFFFF"/>
          </w:tcPr>
          <w:p w:rsidR="00C56557" w:rsidRDefault="00C56557" w:rsidP="00D06D11">
            <w:pPr>
              <w:spacing w:after="0" w:line="240" w:lineRule="auto"/>
              <w:jc w:val="center"/>
              <w:rPr>
                <w:rFonts w:ascii="Times New Roman" w:hAnsi="Times New Roman" w:cs="Times New Roman"/>
                <w:b/>
                <w:sz w:val="24"/>
                <w:szCs w:val="24"/>
              </w:rPr>
            </w:pPr>
          </w:p>
        </w:tc>
        <w:tc>
          <w:tcPr>
            <w:tcW w:w="709" w:type="dxa"/>
            <w:shd w:val="clear" w:color="auto" w:fill="FFFFFF"/>
          </w:tcPr>
          <w:p w:rsidR="00C56557" w:rsidRDefault="00C56557" w:rsidP="00D06D11">
            <w:pPr>
              <w:spacing w:after="0" w:line="240" w:lineRule="auto"/>
              <w:jc w:val="center"/>
              <w:rPr>
                <w:rFonts w:ascii="Times New Roman" w:hAnsi="Times New Roman" w:cs="Times New Roman"/>
                <w:b/>
                <w:sz w:val="24"/>
                <w:szCs w:val="24"/>
              </w:rPr>
            </w:pPr>
          </w:p>
        </w:tc>
        <w:tc>
          <w:tcPr>
            <w:tcW w:w="709" w:type="dxa"/>
            <w:shd w:val="clear" w:color="auto" w:fill="FFFFFF"/>
          </w:tcPr>
          <w:p w:rsidR="00C56557" w:rsidRPr="003B4A19" w:rsidRDefault="00C56557" w:rsidP="00D06D11">
            <w:pPr>
              <w:spacing w:after="0" w:line="240" w:lineRule="auto"/>
              <w:jc w:val="center"/>
              <w:rPr>
                <w:rFonts w:ascii="Times New Roman" w:hAnsi="Times New Roman" w:cs="Times New Roman"/>
                <w:b/>
                <w:sz w:val="24"/>
                <w:szCs w:val="24"/>
              </w:rPr>
            </w:pPr>
          </w:p>
        </w:tc>
        <w:tc>
          <w:tcPr>
            <w:tcW w:w="1134" w:type="dxa"/>
            <w:shd w:val="clear" w:color="auto" w:fill="FFFFFF"/>
          </w:tcPr>
          <w:p w:rsidR="00C56557" w:rsidRPr="003B4A19" w:rsidRDefault="00C56557" w:rsidP="00D06D11">
            <w:pPr>
              <w:spacing w:after="0" w:line="240" w:lineRule="auto"/>
              <w:jc w:val="center"/>
              <w:rPr>
                <w:rFonts w:ascii="Times New Roman" w:hAnsi="Times New Roman" w:cs="Times New Roman"/>
                <w:b/>
                <w:sz w:val="24"/>
                <w:szCs w:val="24"/>
              </w:rPr>
            </w:pPr>
          </w:p>
        </w:tc>
        <w:tc>
          <w:tcPr>
            <w:tcW w:w="992" w:type="dxa"/>
            <w:shd w:val="clear" w:color="auto" w:fill="FFFFFF"/>
          </w:tcPr>
          <w:p w:rsidR="00C56557" w:rsidRPr="003B4A19" w:rsidRDefault="00C56557" w:rsidP="00D06D11">
            <w:pPr>
              <w:spacing w:after="0" w:line="240" w:lineRule="auto"/>
              <w:jc w:val="center"/>
              <w:rPr>
                <w:rFonts w:ascii="Times New Roman" w:hAnsi="Times New Roman" w:cs="Times New Roman"/>
                <w:b/>
                <w:sz w:val="24"/>
                <w:szCs w:val="24"/>
              </w:rPr>
            </w:pPr>
          </w:p>
        </w:tc>
      </w:tr>
      <w:tr w:rsidR="00C56557" w:rsidRPr="009C45C9" w:rsidTr="00E91CA7">
        <w:trPr>
          <w:trHeight w:val="562"/>
        </w:trPr>
        <w:tc>
          <w:tcPr>
            <w:tcW w:w="9073" w:type="dxa"/>
            <w:gridSpan w:val="7"/>
            <w:shd w:val="clear" w:color="auto" w:fill="FFFFFF"/>
          </w:tcPr>
          <w:p w:rsidR="00C56557" w:rsidRPr="00B828CD" w:rsidRDefault="00C56557" w:rsidP="00B828CD">
            <w:pPr>
              <w:spacing w:after="0" w:line="240" w:lineRule="auto"/>
              <w:jc w:val="right"/>
              <w:rPr>
                <w:rFonts w:ascii="Times New Roman" w:hAnsi="Times New Roman" w:cs="Times New Roman"/>
                <w:b/>
                <w:bCs/>
                <w:sz w:val="24"/>
                <w:szCs w:val="24"/>
              </w:rPr>
            </w:pPr>
            <w:r w:rsidRPr="00B828CD">
              <w:rPr>
                <w:rFonts w:ascii="Times New Roman" w:hAnsi="Times New Roman" w:cs="Times New Roman"/>
                <w:b/>
                <w:bCs/>
                <w:sz w:val="24"/>
                <w:szCs w:val="24"/>
              </w:rPr>
              <w:t xml:space="preserve">в </w:t>
            </w:r>
            <w:proofErr w:type="spellStart"/>
            <w:r w:rsidRPr="00B828CD">
              <w:rPr>
                <w:rFonts w:ascii="Times New Roman" w:hAnsi="Times New Roman" w:cs="Times New Roman"/>
                <w:b/>
                <w:bCs/>
                <w:sz w:val="24"/>
                <w:szCs w:val="24"/>
              </w:rPr>
              <w:t>т.ч</w:t>
            </w:r>
            <w:proofErr w:type="spellEnd"/>
            <w:r w:rsidRPr="00B828CD">
              <w:rPr>
                <w:rFonts w:ascii="Times New Roman" w:hAnsi="Times New Roman" w:cs="Times New Roman"/>
                <w:b/>
                <w:bCs/>
                <w:sz w:val="24"/>
                <w:szCs w:val="24"/>
              </w:rPr>
              <w:t>. НДС 20%:</w:t>
            </w:r>
          </w:p>
        </w:tc>
        <w:tc>
          <w:tcPr>
            <w:tcW w:w="992" w:type="dxa"/>
            <w:shd w:val="clear" w:color="auto" w:fill="FFFFFF"/>
          </w:tcPr>
          <w:p w:rsidR="00C56557" w:rsidRPr="003B4A19" w:rsidRDefault="00C56557" w:rsidP="00D06D11">
            <w:pPr>
              <w:spacing w:after="0" w:line="240" w:lineRule="auto"/>
              <w:jc w:val="center"/>
              <w:rPr>
                <w:rFonts w:ascii="Times New Roman" w:hAnsi="Times New Roman" w:cs="Times New Roman"/>
                <w:b/>
                <w:sz w:val="24"/>
                <w:szCs w:val="24"/>
              </w:rPr>
            </w:pPr>
          </w:p>
        </w:tc>
      </w:tr>
    </w:tbl>
    <w:p w:rsidR="00AE08A3" w:rsidRPr="005C2C86" w:rsidRDefault="00AE08A3" w:rsidP="00AE08A3">
      <w:pPr>
        <w:pStyle w:val="1"/>
        <w:spacing w:before="0"/>
        <w:ind w:firstLine="567"/>
        <w:jc w:val="both"/>
        <w:rPr>
          <w:rFonts w:ascii="Times New Roman" w:hAnsi="Times New Roman" w:cs="Times New Roman"/>
          <w:b w:val="0"/>
          <w:i/>
          <w:color w:val="auto"/>
          <w:sz w:val="24"/>
          <w:szCs w:val="24"/>
        </w:rPr>
      </w:pPr>
      <w:r w:rsidRPr="00AE08A3">
        <w:rPr>
          <w:rFonts w:ascii="Times New Roman" w:hAnsi="Times New Roman" w:cs="Times New Roman"/>
          <w:b w:val="0"/>
          <w:color w:val="auto"/>
          <w:sz w:val="24"/>
          <w:szCs w:val="24"/>
        </w:rPr>
        <w:lastRenderedPageBreak/>
        <w:t xml:space="preserve">Предлагаемая нами цена договора на поставку запасных частей к погрузчикам и </w:t>
      </w:r>
      <w:proofErr w:type="spellStart"/>
      <w:r w:rsidRPr="00AE08A3">
        <w:rPr>
          <w:rFonts w:ascii="Times New Roman" w:hAnsi="Times New Roman" w:cs="Times New Roman"/>
          <w:b w:val="0"/>
          <w:color w:val="auto"/>
          <w:sz w:val="24"/>
          <w:szCs w:val="24"/>
        </w:rPr>
        <w:t>шинокомплектов</w:t>
      </w:r>
      <w:proofErr w:type="spellEnd"/>
      <w:r w:rsidRPr="00AE08A3">
        <w:rPr>
          <w:rFonts w:ascii="Times New Roman" w:hAnsi="Times New Roman" w:cs="Times New Roman"/>
          <w:b w:val="0"/>
          <w:color w:val="auto"/>
          <w:sz w:val="24"/>
          <w:szCs w:val="24"/>
        </w:rPr>
        <w:t xml:space="preserve"> составляет: ________ (____________) рублей, </w:t>
      </w:r>
      <w:r w:rsidRPr="00AE08A3">
        <w:rPr>
          <w:rFonts w:ascii="Times New Roman" w:hAnsi="Times New Roman"/>
          <w:b w:val="0"/>
          <w:i/>
          <w:color w:val="auto"/>
          <w:sz w:val="24"/>
          <w:szCs w:val="24"/>
        </w:rPr>
        <w:t xml:space="preserve">(указать </w:t>
      </w:r>
      <w:r w:rsidRPr="00AE08A3">
        <w:rPr>
          <w:rFonts w:ascii="Times New Roman" w:hAnsi="Times New Roman" w:cs="Times New Roman"/>
          <w:b w:val="0"/>
          <w:i/>
          <w:color w:val="auto"/>
          <w:sz w:val="24"/>
          <w:szCs w:val="24"/>
        </w:rPr>
        <w:t xml:space="preserve">цену заявки </w:t>
      </w:r>
      <w:r>
        <w:rPr>
          <w:rFonts w:ascii="Times New Roman" w:hAnsi="Times New Roman" w:cs="Times New Roman"/>
          <w:b w:val="0"/>
          <w:i/>
          <w:color w:val="auto"/>
          <w:sz w:val="24"/>
          <w:szCs w:val="24"/>
        </w:rPr>
        <w:t xml:space="preserve">цифрами </w:t>
      </w:r>
      <w:proofErr w:type="gramStart"/>
      <w:r>
        <w:rPr>
          <w:rFonts w:ascii="Times New Roman" w:hAnsi="Times New Roman" w:cs="Times New Roman"/>
          <w:b w:val="0"/>
          <w:i/>
          <w:color w:val="auto"/>
          <w:sz w:val="24"/>
          <w:szCs w:val="24"/>
        </w:rPr>
        <w:t>и  прописью</w:t>
      </w:r>
      <w:proofErr w:type="gramEnd"/>
      <w:r>
        <w:rPr>
          <w:rFonts w:ascii="Times New Roman" w:hAnsi="Times New Roman" w:cs="Times New Roman"/>
          <w:b w:val="0"/>
          <w:i/>
          <w:color w:val="auto"/>
          <w:sz w:val="24"/>
          <w:szCs w:val="24"/>
        </w:rPr>
        <w:t xml:space="preserve">), </w:t>
      </w:r>
      <w:r w:rsidRPr="000C77C1">
        <w:rPr>
          <w:rFonts w:ascii="Times New Roman" w:hAnsi="Times New Roman" w:cs="Times New Roman"/>
          <w:b w:val="0"/>
          <w:color w:val="auto"/>
          <w:sz w:val="24"/>
          <w:szCs w:val="24"/>
        </w:rPr>
        <w:t xml:space="preserve">в </w:t>
      </w:r>
      <w:proofErr w:type="spellStart"/>
      <w:r w:rsidRPr="000C77C1">
        <w:rPr>
          <w:rFonts w:ascii="Times New Roman" w:hAnsi="Times New Roman" w:cs="Times New Roman"/>
          <w:b w:val="0"/>
          <w:color w:val="auto"/>
          <w:sz w:val="24"/>
          <w:szCs w:val="24"/>
        </w:rPr>
        <w:t>т.ч</w:t>
      </w:r>
      <w:proofErr w:type="spellEnd"/>
      <w:r w:rsidRPr="000C77C1">
        <w:rPr>
          <w:rFonts w:ascii="Times New Roman" w:hAnsi="Times New Roman" w:cs="Times New Roman"/>
          <w:b w:val="0"/>
          <w:color w:val="auto"/>
          <w:sz w:val="24"/>
          <w:szCs w:val="24"/>
        </w:rPr>
        <w:t>. НДС</w:t>
      </w:r>
      <w:r>
        <w:rPr>
          <w:rFonts w:ascii="Times New Roman" w:hAnsi="Times New Roman" w:cs="Times New Roman"/>
          <w:b w:val="0"/>
          <w:i/>
          <w:color w:val="auto"/>
          <w:sz w:val="24"/>
          <w:szCs w:val="24"/>
        </w:rPr>
        <w:t xml:space="preserve"> (указать сумму НДС цифрами и прописью)</w:t>
      </w: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637824" w:rsidRPr="009D2E98" w:rsidRDefault="00637824" w:rsidP="006378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Предлагаемая нами цена договора </w:t>
      </w:r>
      <w:r w:rsidRPr="00FD782F">
        <w:rPr>
          <w:rFonts w:ascii="Times New Roman" w:hAnsi="Times New Roman" w:cs="Times New Roman"/>
          <w:sz w:val="24"/>
          <w:szCs w:val="24"/>
        </w:rPr>
        <w:t>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Pr="009D2E98">
        <w:rPr>
          <w:rFonts w:ascii="Times New Roman" w:hAnsi="Times New Roman" w:cs="Times New Roman"/>
          <w:sz w:val="24"/>
          <w:szCs w:val="24"/>
        </w:rPr>
        <w:t xml:space="preserve"> </w:t>
      </w:r>
    </w:p>
    <w:p w:rsidR="00637824" w:rsidRDefault="00637824" w:rsidP="00695682">
      <w:pPr>
        <w:pStyle w:val="ConsNormal"/>
        <w:widowControl/>
        <w:ind w:right="0" w:firstLine="0"/>
        <w:jc w:val="both"/>
        <w:rPr>
          <w:rFonts w:ascii="Times New Roman" w:hAnsi="Times New Roman" w:cs="Times New Roman"/>
          <w:b/>
          <w:bCs/>
          <w:i/>
          <w:iCs/>
          <w:sz w:val="22"/>
          <w:szCs w:val="22"/>
        </w:rPr>
      </w:pPr>
    </w:p>
    <w:p w:rsidR="00637824" w:rsidRDefault="00637824"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3B3250" w:rsidRPr="0056161A" w:rsidRDefault="003B3250" w:rsidP="003B3250">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sidR="008D4BA4">
        <w:rPr>
          <w:rFonts w:ascii="Times New Roman" w:hAnsi="Times New Roman" w:cs="Times New Roman"/>
          <w:b/>
          <w:sz w:val="24"/>
          <w:szCs w:val="24"/>
        </w:rPr>
        <w:t>.</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DD2E34">
          <w:headerReference w:type="default" r:id="rId17"/>
          <w:footerReference w:type="default" r:id="rId18"/>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Pr>
          <w:rFonts w:ascii="Times New Roman" w:hAnsi="Times New Roman" w:cs="Times New Roman"/>
          <w:b/>
          <w:sz w:val="24"/>
          <w:szCs w:val="24"/>
        </w:rPr>
        <w:t>.1.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5069"/>
        <w:gridCol w:w="5070"/>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CE352F" w:rsidRDefault="00CE352F" w:rsidP="00E1170F">
      <w:pPr>
        <w:contextualSpacing/>
        <w:jc w:val="center"/>
        <w:rPr>
          <w:rFonts w:ascii="Times New Roman" w:hAnsi="Times New Roman" w:cs="Times New Roman"/>
          <w:b/>
          <w:sz w:val="24"/>
          <w:szCs w:val="24"/>
        </w:rPr>
      </w:pP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знаке обслуживания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фирменном наименовании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патенте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полезных моделях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промышленных образцах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производителе</w:t>
      </w:r>
      <w:r w:rsidR="00FA2A5C">
        <w:rPr>
          <w:rFonts w:ascii="Times New Roman" w:hAnsi="Times New Roman" w:cs="Times New Roman"/>
          <w:color w:val="222222"/>
          <w:sz w:val="24"/>
          <w:szCs w:val="24"/>
        </w:rPr>
        <w:t xml:space="preserve"> </w:t>
      </w:r>
      <w:r w:rsidR="00FA2A5C" w:rsidRPr="00D57D50">
        <w:rPr>
          <w:rFonts w:ascii="Times New Roman" w:hAnsi="Times New Roman" w:cs="Times New Roman"/>
          <w:color w:val="222222"/>
          <w:sz w:val="24"/>
          <w:szCs w:val="24"/>
        </w:rPr>
        <w:t>(при наличии)</w:t>
      </w:r>
      <w:r w:rsidR="009B1958">
        <w:rPr>
          <w:rFonts w:ascii="Times New Roman" w:hAnsi="Times New Roman" w:cs="Times New Roman"/>
          <w:color w:val="222222"/>
          <w:sz w:val="24"/>
          <w:szCs w:val="24"/>
        </w:rPr>
        <w:t>;</w:t>
      </w:r>
      <w:r>
        <w:rPr>
          <w:rFonts w:ascii="Times New Roman" w:hAnsi="Times New Roman" w:cs="Times New Roman"/>
          <w:color w:val="222222"/>
          <w:sz w:val="24"/>
          <w:szCs w:val="24"/>
        </w:rPr>
        <w:t xml:space="preserve"> артикуле производителя (при наличии)</w:t>
      </w:r>
      <w:r w:rsidR="009B1958">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наименовании страны происхождения товара.</w:t>
      </w:r>
    </w:p>
    <w:p w:rsidR="00E1170F" w:rsidRPr="005B1A40" w:rsidRDefault="00E1170F" w:rsidP="00E1170F">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При этом, символы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&lt;»,«&gt;»,«≥»,«≤» устанавливаются в требуемом значении Сведений о товарах слева от числового значения показателя.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то участнику необходимо предоставить </w:t>
      </w:r>
      <w:r w:rsidR="00EF2CAC">
        <w:rPr>
          <w:rFonts w:ascii="Times New Roman" w:hAnsi="Times New Roman" w:cs="Times New Roman"/>
          <w:color w:val="222222"/>
          <w:sz w:val="24"/>
          <w:szCs w:val="24"/>
        </w:rPr>
        <w:t xml:space="preserve">один </w:t>
      </w:r>
      <w:r w:rsidRPr="00D57D50">
        <w:rPr>
          <w:rFonts w:ascii="Times New Roman" w:hAnsi="Times New Roman" w:cs="Times New Roman"/>
          <w:color w:val="222222"/>
          <w:sz w:val="24"/>
          <w:szCs w:val="24"/>
        </w:rPr>
        <w:t>конкретный показатель</w:t>
      </w:r>
      <w:r w:rsidR="00EF2CAC">
        <w:rPr>
          <w:rFonts w:ascii="Times New Roman" w:hAnsi="Times New Roman" w:cs="Times New Roman"/>
          <w:color w:val="222222"/>
          <w:sz w:val="24"/>
          <w:szCs w:val="24"/>
        </w:rPr>
        <w:t xml:space="preserve"> по позиции</w:t>
      </w:r>
      <w:r w:rsidRPr="00D57D50">
        <w:rPr>
          <w:rFonts w:ascii="Times New Roman" w:hAnsi="Times New Roman" w:cs="Times New Roman"/>
          <w:color w:val="222222"/>
          <w:sz w:val="24"/>
          <w:szCs w:val="24"/>
        </w:rPr>
        <w:t>,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A239F7" w:rsidRPr="00AF6155" w:rsidRDefault="00E1170F" w:rsidP="00B73EA5">
      <w:pPr>
        <w:jc w:val="both"/>
        <w:rPr>
          <w:rFonts w:ascii="Times New Roman" w:hAnsi="Times New Roman" w:cs="Times New Roman"/>
          <w:b/>
          <w:bCs/>
          <w:sz w:val="24"/>
          <w:szCs w:val="24"/>
        </w:rPr>
      </w:pPr>
      <w:r>
        <w:rPr>
          <w:rFonts w:ascii="Times New Roman" w:hAnsi="Times New Roman" w:cs="Times New Roman"/>
          <w:sz w:val="24"/>
          <w:szCs w:val="24"/>
        </w:rPr>
        <w:br w:type="page"/>
      </w:r>
    </w:p>
    <w:p w:rsidR="00A239F7" w:rsidRDefault="00A239F7" w:rsidP="007E23A2">
      <w:pPr>
        <w:jc w:val="both"/>
        <w:rPr>
          <w:rFonts w:ascii="Times New Roman" w:hAnsi="Times New Roman" w:cs="Times New Roman"/>
          <w:sz w:val="24"/>
          <w:szCs w:val="24"/>
        </w:rPr>
        <w:sectPr w:rsidR="00A239F7" w:rsidSect="00CE352F">
          <w:headerReference w:type="default" r:id="rId19"/>
          <w:footerReference w:type="default" r:id="rId20"/>
          <w:pgSz w:w="11905" w:h="16838"/>
          <w:pgMar w:top="1134" w:right="565" w:bottom="993" w:left="993" w:header="113" w:footer="510" w:gutter="0"/>
          <w:cols w:space="720"/>
          <w:noEndnote/>
          <w:docGrid w:linePitch="299"/>
        </w:sectPr>
      </w:pP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1240"/>
        <w:gridCol w:w="277"/>
        <w:gridCol w:w="1076"/>
        <w:gridCol w:w="164"/>
        <w:gridCol w:w="1112"/>
        <w:gridCol w:w="241"/>
        <w:gridCol w:w="1034"/>
        <w:gridCol w:w="1895"/>
        <w:gridCol w:w="185"/>
        <w:gridCol w:w="1606"/>
        <w:gridCol w:w="425"/>
        <w:gridCol w:w="1185"/>
        <w:gridCol w:w="889"/>
        <w:gridCol w:w="1396"/>
      </w:tblGrid>
      <w:tr w:rsidR="00736ED0" w:rsidRPr="00736ED0" w:rsidTr="00736ED0">
        <w:trPr>
          <w:trHeight w:val="900"/>
        </w:trPr>
        <w:tc>
          <w:tcPr>
            <w:tcW w:w="17235" w:type="dxa"/>
            <w:gridSpan w:val="18"/>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8"/>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sz w:val="26"/>
                <w:szCs w:val="26"/>
                <w:u w:val="single"/>
                <w:lang w:eastAsia="ru-RU"/>
              </w:rPr>
            </w:pPr>
            <w:r w:rsidRPr="00736ED0">
              <w:rPr>
                <w:rFonts w:ascii="Times New Roman" w:eastAsia="Times New Roman" w:hAnsi="Times New Roman" w:cs="Times New Roman"/>
                <w:color w:val="000000"/>
                <w:sz w:val="26"/>
                <w:szCs w:val="26"/>
                <w:u w:val="single"/>
                <w:lang w:eastAsia="ru-RU"/>
              </w:rPr>
              <w:t xml:space="preserve">Управление по поставкам продукции </w:t>
            </w:r>
          </w:p>
        </w:tc>
      </w:tr>
      <w:tr w:rsidR="00736ED0" w:rsidRPr="00736ED0" w:rsidTr="00736ED0">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240"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3"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034"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80"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736ED0">
        <w:trPr>
          <w:gridAfter w:val="2"/>
          <w:wAfter w:w="2285"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3904" w:type="dxa"/>
            <w:gridSpan w:val="6"/>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Источники ценовой </w:t>
            </w:r>
            <w:proofErr w:type="gramStart"/>
            <w:r w:rsidRPr="00736ED0">
              <w:rPr>
                <w:rFonts w:ascii="Times New Roman" w:eastAsia="Times New Roman" w:hAnsi="Times New Roman" w:cs="Times New Roman"/>
                <w:b/>
                <w:bCs/>
                <w:color w:val="000000"/>
                <w:lang w:eastAsia="ru-RU"/>
              </w:rPr>
              <w:t>информации,</w:t>
            </w:r>
            <w:r w:rsidRPr="00736ED0">
              <w:rPr>
                <w:rFonts w:ascii="Times New Roman" w:eastAsia="Times New Roman" w:hAnsi="Times New Roman" w:cs="Times New Roman"/>
                <w:b/>
                <w:bCs/>
                <w:color w:val="000000"/>
                <w:lang w:eastAsia="ru-RU"/>
              </w:rPr>
              <w:br/>
              <w:t>дата</w:t>
            </w:r>
            <w:proofErr w:type="gramEnd"/>
            <w:r w:rsidRPr="00736ED0">
              <w:rPr>
                <w:rFonts w:ascii="Times New Roman" w:eastAsia="Times New Roman" w:hAnsi="Times New Roman" w:cs="Times New Roman"/>
                <w:b/>
                <w:bCs/>
                <w:color w:val="000000"/>
                <w:lang w:eastAsia="ru-RU"/>
              </w:rPr>
              <w:t xml:space="preserve"> получения ценовой информации</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proofErr w:type="gramStart"/>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w:t>
            </w:r>
            <w:proofErr w:type="gramEnd"/>
            <w:r w:rsidRPr="00736ED0">
              <w:rPr>
                <w:rFonts w:ascii="Times New Roman" w:eastAsia="Times New Roman" w:hAnsi="Times New Roman" w:cs="Times New Roman"/>
                <w:b/>
                <w:bCs/>
                <w:color w:val="000000"/>
                <w:lang w:eastAsia="ru-RU"/>
              </w:rP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7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4A264E" w:rsidRPr="00736ED0" w:rsidTr="00736ED0">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35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264E" w:rsidRPr="004A264E" w:rsidRDefault="004A264E" w:rsidP="004A264E">
            <w:pPr>
              <w:jc w:val="center"/>
              <w:rPr>
                <w:rFonts w:ascii="Times New Roman" w:hAnsi="Times New Roman" w:cs="Times New Roman"/>
                <w:b/>
                <w:bCs/>
                <w:color w:val="000000"/>
              </w:rPr>
            </w:pPr>
            <w:r w:rsidRPr="004A264E">
              <w:rPr>
                <w:rFonts w:ascii="Times New Roman" w:hAnsi="Times New Roman" w:cs="Times New Roman"/>
                <w:b/>
                <w:bCs/>
                <w:color w:val="000000"/>
              </w:rPr>
              <w:t>Источник № 1 от 02.11.2022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264E" w:rsidRPr="004A264E" w:rsidRDefault="004A264E" w:rsidP="004A264E">
            <w:pPr>
              <w:jc w:val="center"/>
              <w:rPr>
                <w:rFonts w:ascii="Times New Roman" w:hAnsi="Times New Roman" w:cs="Times New Roman"/>
                <w:b/>
                <w:bCs/>
                <w:color w:val="000000"/>
              </w:rPr>
            </w:pPr>
            <w:r w:rsidRPr="004A264E">
              <w:rPr>
                <w:rFonts w:ascii="Times New Roman" w:hAnsi="Times New Roman" w:cs="Times New Roman"/>
                <w:b/>
                <w:bCs/>
                <w:color w:val="000000"/>
              </w:rPr>
              <w:t>Источник № 2 от 08.11.2022</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264E" w:rsidRPr="004A264E" w:rsidRDefault="004A264E" w:rsidP="004A264E">
            <w:pPr>
              <w:jc w:val="center"/>
              <w:rPr>
                <w:rFonts w:ascii="Times New Roman" w:hAnsi="Times New Roman" w:cs="Times New Roman"/>
                <w:b/>
                <w:bCs/>
                <w:color w:val="000000"/>
              </w:rPr>
            </w:pPr>
            <w:r w:rsidRPr="004A264E">
              <w:rPr>
                <w:rFonts w:ascii="Times New Roman" w:hAnsi="Times New Roman" w:cs="Times New Roman"/>
                <w:b/>
                <w:bCs/>
                <w:color w:val="000000"/>
              </w:rPr>
              <w:t xml:space="preserve">Источник № 3 от 09.11.2022 </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4A264E" w:rsidRPr="00736ED0" w:rsidRDefault="004A264E" w:rsidP="004A264E">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3904" w:type="dxa"/>
            <w:gridSpan w:val="6"/>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4A264E" w:rsidRPr="00736ED0" w:rsidTr="00736ED0">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4A264E" w:rsidRPr="00736ED0" w:rsidRDefault="004A264E" w:rsidP="004A264E">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 xml:space="preserve">Поставка запасных частей к погрузчикам и </w:t>
            </w:r>
            <w:proofErr w:type="spellStart"/>
            <w:r w:rsidRPr="004A264E">
              <w:rPr>
                <w:rFonts w:ascii="Times New Roman" w:hAnsi="Times New Roman" w:cs="Times New Roman"/>
                <w:color w:val="000000"/>
              </w:rPr>
              <w:t>шинокомплектов</w:t>
            </w:r>
            <w:proofErr w:type="spellEnd"/>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344</w:t>
            </w:r>
          </w:p>
        </w:tc>
        <w:tc>
          <w:tcPr>
            <w:tcW w:w="1240" w:type="dxa"/>
            <w:tcBorders>
              <w:top w:val="nil"/>
              <w:left w:val="nil"/>
              <w:bottom w:val="single" w:sz="4" w:space="0" w:color="auto"/>
              <w:right w:val="single" w:sz="4" w:space="0" w:color="auto"/>
            </w:tcBorders>
            <w:shd w:val="clear" w:color="auto" w:fill="auto"/>
            <w:noWrap/>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ед.</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614 943,00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671 149,41</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657 989,01</w:t>
            </w:r>
          </w:p>
        </w:tc>
        <w:tc>
          <w:tcPr>
            <w:tcW w:w="1895" w:type="dxa"/>
            <w:tcBorders>
              <w:top w:val="nil"/>
              <w:left w:val="nil"/>
              <w:bottom w:val="single" w:sz="4" w:space="0" w:color="auto"/>
              <w:right w:val="single" w:sz="4" w:space="0" w:color="auto"/>
            </w:tcBorders>
            <w:shd w:val="clear" w:color="000000" w:fill="FFFFFF"/>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648 027,14</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4,54%</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4A264E" w:rsidRPr="004A264E" w:rsidRDefault="004A264E" w:rsidP="004A264E">
            <w:pPr>
              <w:jc w:val="center"/>
              <w:rPr>
                <w:rFonts w:ascii="Times New Roman" w:hAnsi="Times New Roman" w:cs="Times New Roman"/>
                <w:color w:val="000000"/>
              </w:rPr>
            </w:pPr>
            <w:r w:rsidRPr="004A264E">
              <w:rPr>
                <w:rFonts w:ascii="Times New Roman" w:hAnsi="Times New Roman" w:cs="Times New Roman"/>
                <w:color w:val="000000"/>
              </w:rPr>
              <w:t>11.11.2022</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B5018F" w:rsidRDefault="001C4298" w:rsidP="004D3A33">
      <w:pPr>
        <w:jc w:val="both"/>
        <w:rPr>
          <w:rFonts w:ascii="Times New Roman" w:eastAsia="Times New Roman" w:hAnsi="Times New Roman" w:cs="Times New Roman"/>
          <w:color w:val="000000"/>
          <w:sz w:val="24"/>
          <w:szCs w:val="24"/>
          <w:lang w:eastAsia="ru-RU"/>
        </w:rPr>
      </w:pPr>
      <w:r w:rsidRPr="008D3C54">
        <w:rPr>
          <w:rFonts w:ascii="Times New Roman" w:eastAsia="Times New Roman" w:hAnsi="Times New Roman" w:cs="Times New Roman"/>
          <w:color w:val="000000"/>
          <w:sz w:val="24"/>
          <w:szCs w:val="24"/>
          <w:lang w:eastAsia="ru-RU"/>
        </w:rPr>
        <w:t>Цена договора включает в себя:</w:t>
      </w:r>
      <w:r>
        <w:rPr>
          <w:rFonts w:ascii="Times New Roman" w:eastAsia="Times New Roman" w:hAnsi="Times New Roman" w:cs="Times New Roman"/>
          <w:color w:val="000000"/>
          <w:sz w:val="24"/>
          <w:szCs w:val="24"/>
          <w:lang w:eastAsia="ru-RU"/>
        </w:rPr>
        <w:t xml:space="preserve"> </w:t>
      </w:r>
      <w:r w:rsidRPr="008D3C54">
        <w:rPr>
          <w:rFonts w:ascii="Times New Roman" w:eastAsia="Times New Roman" w:hAnsi="Times New Roman" w:cs="Times New Roman"/>
          <w:color w:val="000000"/>
          <w:sz w:val="24"/>
          <w:szCs w:val="24"/>
          <w:lang w:eastAsia="ru-RU"/>
        </w:rPr>
        <w:t xml:space="preserve">стоимость товара,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sidR="004A264E">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оговора.</w:t>
      </w:r>
    </w:p>
    <w:sectPr w:rsidR="00B5018F" w:rsidSect="007E6B0F">
      <w:headerReference w:type="default" r:id="rId21"/>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B23" w:rsidRDefault="006D1B23" w:rsidP="00FD2685">
      <w:pPr>
        <w:spacing w:after="0" w:line="240" w:lineRule="auto"/>
      </w:pPr>
      <w:r>
        <w:separator/>
      </w:r>
    </w:p>
  </w:endnote>
  <w:endnote w:type="continuationSeparator" w:id="0">
    <w:p w:rsidR="006D1B23" w:rsidRDefault="006D1B23"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896291"/>
      <w:docPartObj>
        <w:docPartGallery w:val="Page Numbers (Bottom of Page)"/>
        <w:docPartUnique/>
      </w:docPartObj>
    </w:sdtPr>
    <w:sdtEndPr>
      <w:rPr>
        <w:rFonts w:ascii="Times New Roman" w:hAnsi="Times New Roman" w:cs="Times New Roman"/>
      </w:rPr>
    </w:sdtEndPr>
    <w:sdtContent>
      <w:p w:rsidR="006C5932" w:rsidRPr="00671ABC" w:rsidRDefault="006C5932">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2F012A">
          <w:rPr>
            <w:rFonts w:ascii="Times New Roman" w:hAnsi="Times New Roman" w:cs="Times New Roman"/>
            <w:noProof/>
          </w:rPr>
          <w:t>38</w:t>
        </w:r>
        <w:r w:rsidRPr="00671ABC">
          <w:rPr>
            <w:rFonts w:ascii="Times New Roman" w:hAnsi="Times New Roman" w:cs="Times New Roman"/>
          </w:rPr>
          <w:fldChar w:fldCharType="end"/>
        </w:r>
      </w:p>
    </w:sdtContent>
  </w:sdt>
  <w:p w:rsidR="006C5932" w:rsidRPr="00903B2C" w:rsidRDefault="006C5932">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865851"/>
      <w:docPartObj>
        <w:docPartGallery w:val="Page Numbers (Bottom of Page)"/>
        <w:docPartUnique/>
      </w:docPartObj>
    </w:sdtPr>
    <w:sdtEndPr>
      <w:rPr>
        <w:rFonts w:ascii="Times New Roman" w:hAnsi="Times New Roman" w:cs="Times New Roman"/>
      </w:rPr>
    </w:sdtEndPr>
    <w:sdtContent>
      <w:p w:rsidR="006C5932" w:rsidRPr="00671ABC" w:rsidRDefault="006C5932">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2F012A">
          <w:rPr>
            <w:rFonts w:ascii="Times New Roman" w:hAnsi="Times New Roman" w:cs="Times New Roman"/>
            <w:noProof/>
          </w:rPr>
          <w:t>40</w:t>
        </w:r>
        <w:r w:rsidRPr="00671ABC">
          <w:rPr>
            <w:rFonts w:ascii="Times New Roman" w:hAnsi="Times New Roman" w:cs="Times New Roman"/>
          </w:rPr>
          <w:fldChar w:fldCharType="end"/>
        </w:r>
      </w:p>
    </w:sdtContent>
  </w:sdt>
  <w:p w:rsidR="006C5932" w:rsidRPr="00903B2C" w:rsidRDefault="006C5932">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B23" w:rsidRDefault="006D1B23" w:rsidP="00FD2685">
      <w:pPr>
        <w:spacing w:after="0" w:line="240" w:lineRule="auto"/>
      </w:pPr>
      <w:r>
        <w:separator/>
      </w:r>
    </w:p>
  </w:footnote>
  <w:footnote w:type="continuationSeparator" w:id="0">
    <w:p w:rsidR="006D1B23" w:rsidRDefault="006D1B23" w:rsidP="00FD2685">
      <w:pPr>
        <w:spacing w:after="0" w:line="240" w:lineRule="auto"/>
      </w:pPr>
      <w:r>
        <w:continuationSeparator/>
      </w:r>
    </w:p>
  </w:footnote>
  <w:footnote w:id="1">
    <w:p w:rsidR="006C5932" w:rsidRDefault="006C5932"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6C5932" w:rsidRDefault="006C5932" w:rsidP="00F04442">
      <w:pPr>
        <w:pStyle w:val="af0"/>
      </w:pPr>
    </w:p>
  </w:footnote>
  <w:footnote w:id="2">
    <w:p w:rsidR="00C56557" w:rsidRDefault="00C56557" w:rsidP="00796DB1">
      <w:pPr>
        <w:spacing w:after="0" w:line="240" w:lineRule="auto"/>
        <w:ind w:firstLine="34"/>
        <w:jc w:val="both"/>
        <w:rPr>
          <w:rFonts w:ascii="Times New Roman" w:hAnsi="Times New Roman" w:cs="Times New Roman"/>
          <w:sz w:val="20"/>
          <w:szCs w:val="20"/>
        </w:rPr>
      </w:pPr>
      <w:r>
        <w:rPr>
          <w:rStyle w:val="a9"/>
        </w:rPr>
        <w:footnoteRef/>
      </w:r>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товарном знаке (при наличии)</w:t>
      </w:r>
      <w:r>
        <w:rPr>
          <w:rFonts w:ascii="Times New Roman" w:hAnsi="Times New Roman" w:cs="Times New Roman"/>
          <w:sz w:val="20"/>
          <w:szCs w:val="20"/>
        </w:rPr>
        <w:t>;</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 (при наличии);</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r w:rsidRPr="00C56557">
        <w:rPr>
          <w:rFonts w:ascii="Times New Roman" w:hAnsi="Times New Roman" w:cs="Times New Roman"/>
          <w:sz w:val="20"/>
          <w:szCs w:val="20"/>
        </w:rPr>
        <w:t xml:space="preserve"> </w:t>
      </w:r>
    </w:p>
    <w:p w:rsidR="00C56557" w:rsidRDefault="00C56557" w:rsidP="00796DB1">
      <w:pPr>
        <w:spacing w:after="0" w:line="240" w:lineRule="auto"/>
        <w:ind w:firstLine="34"/>
        <w:jc w:val="both"/>
        <w:rPr>
          <w:rFonts w:ascii="Times New Roman" w:hAnsi="Times New Roman" w:cs="Times New Roman"/>
          <w:sz w:val="20"/>
          <w:szCs w:val="20"/>
        </w:rPr>
      </w:pPr>
      <w:r>
        <w:rPr>
          <w:rStyle w:val="a9"/>
          <w:rFonts w:ascii="Times New Roman" w:hAnsi="Times New Roman"/>
          <w:sz w:val="20"/>
          <w:szCs w:val="20"/>
        </w:rPr>
        <w:t>2</w:t>
      </w:r>
      <w:r w:rsidRPr="009A77F8">
        <w:rPr>
          <w:rFonts w:ascii="Times New Roman" w:hAnsi="Times New Roman" w:cs="Times New Roman"/>
          <w:sz w:val="20"/>
          <w:szCs w:val="20"/>
        </w:rPr>
        <w:t>)</w:t>
      </w:r>
      <w:r>
        <w:rPr>
          <w:rFonts w:ascii="Times New Roman" w:hAnsi="Times New Roman" w:cs="Times New Roman"/>
          <w:sz w:val="20"/>
          <w:szCs w:val="20"/>
        </w:rPr>
        <w:t xml:space="preserve"> </w:t>
      </w:r>
      <w:r w:rsidRPr="00C56557">
        <w:rPr>
          <w:rFonts w:ascii="Times New Roman" w:hAnsi="Times New Roman" w:cs="Times New Roman"/>
          <w:sz w:val="20"/>
          <w:szCs w:val="20"/>
        </w:rPr>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p w:rsidR="00C56557" w:rsidRDefault="00C56557" w:rsidP="00796DB1">
      <w:pPr>
        <w:pStyle w:val="af0"/>
        <w:jc w:val="both"/>
      </w:pPr>
      <w:r>
        <w:rPr>
          <w:rStyle w:val="a9"/>
        </w:rPr>
        <w:t>3</w:t>
      </w:r>
      <w:proofErr w:type="gramStart"/>
      <w:r w:rsidRPr="009A77F8">
        <w:t>)</w:t>
      </w:r>
      <w:r>
        <w:t xml:space="preserve">  </w:t>
      </w:r>
      <w:r w:rsidRPr="009A77F8">
        <w:t>участник</w:t>
      </w:r>
      <w:proofErr w:type="gramEnd"/>
      <w:r w:rsidRPr="009A77F8">
        <w:t xml:space="preserve"> указывает наименование страны происхождения товара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32" w:rsidRPr="00434608" w:rsidRDefault="006C5932">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32" w:rsidRPr="00434608" w:rsidRDefault="006C5932">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32" w:rsidRDefault="006C5932" w:rsidP="000052BF">
    <w:pPr>
      <w:pStyle w:val="af5"/>
      <w:jc w:val="right"/>
      <w:rPr>
        <w:rFonts w:ascii="Times New Roman" w:hAnsi="Times New Roman" w:cs="Times New Roman"/>
        <w:sz w:val="24"/>
      </w:rPr>
    </w:pPr>
  </w:p>
  <w:p w:rsidR="006C5932" w:rsidRDefault="006C5932"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6C5932" w:rsidRDefault="006C5932"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6C5932" w:rsidRDefault="006C5932"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6C5932" w:rsidRPr="00434608" w:rsidRDefault="006C5932"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w:t>
    </w:r>
    <w:r w:rsidR="00FA2A5C">
      <w:rPr>
        <w:rFonts w:ascii="Times New Roman" w:hAnsi="Times New Roman" w:cs="Times New Roman"/>
        <w:bCs/>
        <w:sz w:val="24"/>
        <w:szCs w:val="24"/>
      </w:rPr>
      <w:t>24</w:t>
    </w:r>
    <w:r>
      <w:rPr>
        <w:rFonts w:ascii="Times New Roman" w:hAnsi="Times New Roman" w:cs="Times New Roman"/>
        <w:bCs/>
        <w:sz w:val="24"/>
        <w:szCs w:val="24"/>
      </w:rPr>
      <w:t>-</w:t>
    </w:r>
    <w:r w:rsidR="00FA2A5C">
      <w:rPr>
        <w:rFonts w:ascii="Times New Roman" w:hAnsi="Times New Roman" w:cs="Times New Roman"/>
        <w:bCs/>
        <w:sz w:val="24"/>
        <w:szCs w:val="24"/>
      </w:rPr>
      <w:t>11</w:t>
    </w:r>
    <w:r>
      <w:rPr>
        <w:rFonts w:ascii="Times New Roman" w:hAnsi="Times New Roman" w:cs="Times New Roman"/>
        <w:bCs/>
        <w:sz w:val="24"/>
        <w:szCs w:val="24"/>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4"/>
  </w:num>
  <w:num w:numId="4">
    <w:abstractNumId w:val="9"/>
  </w:num>
  <w:num w:numId="5">
    <w:abstractNumId w:val="11"/>
  </w:num>
  <w:num w:numId="6">
    <w:abstractNumId w:val="6"/>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48A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4706A"/>
    <w:rsid w:val="00047753"/>
    <w:rsid w:val="00053498"/>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4B6"/>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D9"/>
    <w:rsid w:val="001135F7"/>
    <w:rsid w:val="00114DFE"/>
    <w:rsid w:val="00115460"/>
    <w:rsid w:val="00115698"/>
    <w:rsid w:val="00115A93"/>
    <w:rsid w:val="0011686C"/>
    <w:rsid w:val="001169E3"/>
    <w:rsid w:val="0011714C"/>
    <w:rsid w:val="001204FF"/>
    <w:rsid w:val="001206F2"/>
    <w:rsid w:val="001215B8"/>
    <w:rsid w:val="00122519"/>
    <w:rsid w:val="0012371D"/>
    <w:rsid w:val="00123932"/>
    <w:rsid w:val="00124889"/>
    <w:rsid w:val="001253F0"/>
    <w:rsid w:val="00127FDF"/>
    <w:rsid w:val="001308B7"/>
    <w:rsid w:val="00131512"/>
    <w:rsid w:val="00131B4F"/>
    <w:rsid w:val="0013213E"/>
    <w:rsid w:val="00133115"/>
    <w:rsid w:val="0013329E"/>
    <w:rsid w:val="0013332F"/>
    <w:rsid w:val="001341FB"/>
    <w:rsid w:val="00136294"/>
    <w:rsid w:val="00136483"/>
    <w:rsid w:val="001367D0"/>
    <w:rsid w:val="00136ED2"/>
    <w:rsid w:val="00137B0B"/>
    <w:rsid w:val="0014072A"/>
    <w:rsid w:val="00140EAA"/>
    <w:rsid w:val="001452A5"/>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94A"/>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0F6"/>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5D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3E0"/>
    <w:rsid w:val="002346AE"/>
    <w:rsid w:val="002346E4"/>
    <w:rsid w:val="002348C2"/>
    <w:rsid w:val="002354EE"/>
    <w:rsid w:val="002366BB"/>
    <w:rsid w:val="00236BF0"/>
    <w:rsid w:val="00237A96"/>
    <w:rsid w:val="0024030C"/>
    <w:rsid w:val="00240D82"/>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695A"/>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12A"/>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18"/>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1C4A"/>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7332"/>
    <w:rsid w:val="004210EF"/>
    <w:rsid w:val="0042320D"/>
    <w:rsid w:val="00424CA0"/>
    <w:rsid w:val="0042582E"/>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67EE0"/>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4E"/>
    <w:rsid w:val="004A26CA"/>
    <w:rsid w:val="004A27B8"/>
    <w:rsid w:val="004A3F84"/>
    <w:rsid w:val="004A5439"/>
    <w:rsid w:val="004A5876"/>
    <w:rsid w:val="004A5A75"/>
    <w:rsid w:val="004A5C3A"/>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00A6"/>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1CF"/>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6FE2"/>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4B54"/>
    <w:rsid w:val="0058513F"/>
    <w:rsid w:val="00587034"/>
    <w:rsid w:val="0059173C"/>
    <w:rsid w:val="005920D5"/>
    <w:rsid w:val="0059210D"/>
    <w:rsid w:val="005924D9"/>
    <w:rsid w:val="005942D0"/>
    <w:rsid w:val="00594A43"/>
    <w:rsid w:val="00595ACA"/>
    <w:rsid w:val="0059669C"/>
    <w:rsid w:val="005A123B"/>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735"/>
    <w:rsid w:val="005F18BC"/>
    <w:rsid w:val="005F1B6A"/>
    <w:rsid w:val="005F1C56"/>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7824"/>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5B3"/>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27F"/>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87412"/>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6648"/>
    <w:rsid w:val="006B762E"/>
    <w:rsid w:val="006C001C"/>
    <w:rsid w:val="006C06D1"/>
    <w:rsid w:val="006C119F"/>
    <w:rsid w:val="006C16F4"/>
    <w:rsid w:val="006C1DA6"/>
    <w:rsid w:val="006C2F5F"/>
    <w:rsid w:val="006C3DEE"/>
    <w:rsid w:val="006C506D"/>
    <w:rsid w:val="006C5115"/>
    <w:rsid w:val="006C5572"/>
    <w:rsid w:val="006C5932"/>
    <w:rsid w:val="006C5DA2"/>
    <w:rsid w:val="006C73BE"/>
    <w:rsid w:val="006C769C"/>
    <w:rsid w:val="006D049F"/>
    <w:rsid w:val="006D0EEE"/>
    <w:rsid w:val="006D1B23"/>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30BB"/>
    <w:rsid w:val="007C4B90"/>
    <w:rsid w:val="007C5CFD"/>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320B"/>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B4E"/>
    <w:rsid w:val="00975348"/>
    <w:rsid w:val="0097545B"/>
    <w:rsid w:val="009760B1"/>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1958"/>
    <w:rsid w:val="009B2351"/>
    <w:rsid w:val="009B29EB"/>
    <w:rsid w:val="009B2AC0"/>
    <w:rsid w:val="009B35CF"/>
    <w:rsid w:val="009B4D19"/>
    <w:rsid w:val="009B5756"/>
    <w:rsid w:val="009B61D0"/>
    <w:rsid w:val="009B63BC"/>
    <w:rsid w:val="009B655B"/>
    <w:rsid w:val="009B66B4"/>
    <w:rsid w:val="009B73DF"/>
    <w:rsid w:val="009B76D6"/>
    <w:rsid w:val="009B79F5"/>
    <w:rsid w:val="009B7F0F"/>
    <w:rsid w:val="009C0B14"/>
    <w:rsid w:val="009C1446"/>
    <w:rsid w:val="009C15D0"/>
    <w:rsid w:val="009C163A"/>
    <w:rsid w:val="009C2422"/>
    <w:rsid w:val="009C25BD"/>
    <w:rsid w:val="009C4E3A"/>
    <w:rsid w:val="009C52F5"/>
    <w:rsid w:val="009C72BB"/>
    <w:rsid w:val="009D0D8B"/>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0CF8"/>
    <w:rsid w:val="00A20D4E"/>
    <w:rsid w:val="00A215ED"/>
    <w:rsid w:val="00A2265D"/>
    <w:rsid w:val="00A2268B"/>
    <w:rsid w:val="00A22E93"/>
    <w:rsid w:val="00A238B5"/>
    <w:rsid w:val="00A239F7"/>
    <w:rsid w:val="00A2462F"/>
    <w:rsid w:val="00A24F0E"/>
    <w:rsid w:val="00A25623"/>
    <w:rsid w:val="00A258F9"/>
    <w:rsid w:val="00A265F3"/>
    <w:rsid w:val="00A31BF6"/>
    <w:rsid w:val="00A31E4C"/>
    <w:rsid w:val="00A33C3C"/>
    <w:rsid w:val="00A357B5"/>
    <w:rsid w:val="00A359EC"/>
    <w:rsid w:val="00A365C6"/>
    <w:rsid w:val="00A373A1"/>
    <w:rsid w:val="00A40160"/>
    <w:rsid w:val="00A403A6"/>
    <w:rsid w:val="00A41DA3"/>
    <w:rsid w:val="00A424BE"/>
    <w:rsid w:val="00A42D07"/>
    <w:rsid w:val="00A42D12"/>
    <w:rsid w:val="00A43BCE"/>
    <w:rsid w:val="00A43DE3"/>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719"/>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4A0D"/>
    <w:rsid w:val="00AB50CF"/>
    <w:rsid w:val="00AB5633"/>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4D17"/>
    <w:rsid w:val="00AD518B"/>
    <w:rsid w:val="00AD539E"/>
    <w:rsid w:val="00AD6E63"/>
    <w:rsid w:val="00AD7986"/>
    <w:rsid w:val="00AE08A3"/>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17A"/>
    <w:rsid w:val="00B11580"/>
    <w:rsid w:val="00B11DA1"/>
    <w:rsid w:val="00B11E5E"/>
    <w:rsid w:val="00B1370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18F"/>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1914"/>
    <w:rsid w:val="00B722C3"/>
    <w:rsid w:val="00B729FF"/>
    <w:rsid w:val="00B73C34"/>
    <w:rsid w:val="00B73EA5"/>
    <w:rsid w:val="00B745F7"/>
    <w:rsid w:val="00B74846"/>
    <w:rsid w:val="00B74CC5"/>
    <w:rsid w:val="00B7655C"/>
    <w:rsid w:val="00B76963"/>
    <w:rsid w:val="00B76DF7"/>
    <w:rsid w:val="00B80FEA"/>
    <w:rsid w:val="00B828CD"/>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647"/>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CCB"/>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655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6E07"/>
    <w:rsid w:val="00CB715C"/>
    <w:rsid w:val="00CB7620"/>
    <w:rsid w:val="00CC0A8F"/>
    <w:rsid w:val="00CC2442"/>
    <w:rsid w:val="00CC2B2B"/>
    <w:rsid w:val="00CC2D94"/>
    <w:rsid w:val="00CC3D08"/>
    <w:rsid w:val="00CC454A"/>
    <w:rsid w:val="00CC45FE"/>
    <w:rsid w:val="00CC5322"/>
    <w:rsid w:val="00CC5AF3"/>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52F"/>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A83"/>
    <w:rsid w:val="00CF3D48"/>
    <w:rsid w:val="00CF41CA"/>
    <w:rsid w:val="00CF495C"/>
    <w:rsid w:val="00CF513A"/>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371D"/>
    <w:rsid w:val="00D64502"/>
    <w:rsid w:val="00D6483C"/>
    <w:rsid w:val="00D65B5A"/>
    <w:rsid w:val="00D661BF"/>
    <w:rsid w:val="00D6630B"/>
    <w:rsid w:val="00D71231"/>
    <w:rsid w:val="00D726A2"/>
    <w:rsid w:val="00D73069"/>
    <w:rsid w:val="00D7347F"/>
    <w:rsid w:val="00D7348A"/>
    <w:rsid w:val="00D73F89"/>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4552"/>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34"/>
    <w:rsid w:val="00DD2E48"/>
    <w:rsid w:val="00DD5F49"/>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28F"/>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656"/>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4C01"/>
    <w:rsid w:val="00E55119"/>
    <w:rsid w:val="00E55191"/>
    <w:rsid w:val="00E5603A"/>
    <w:rsid w:val="00E567B4"/>
    <w:rsid w:val="00E57DEC"/>
    <w:rsid w:val="00E57EC0"/>
    <w:rsid w:val="00E60885"/>
    <w:rsid w:val="00E60F5E"/>
    <w:rsid w:val="00E6111C"/>
    <w:rsid w:val="00E61DAE"/>
    <w:rsid w:val="00E63862"/>
    <w:rsid w:val="00E63CF0"/>
    <w:rsid w:val="00E6404F"/>
    <w:rsid w:val="00E64194"/>
    <w:rsid w:val="00E6444F"/>
    <w:rsid w:val="00E66879"/>
    <w:rsid w:val="00E67DB0"/>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1CA7"/>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2CAC"/>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6C0F"/>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5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590E"/>
    <w:rsid w:val="00FD692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2882"/>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CFBEC-DD76-4E2B-81B2-51D4C76F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685935303">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270E057EBB516D9825E9804A2FB4CCC904E90871E3D65579E6EA15367BA4B1901A98784F8C95022F738E3DD06A17F1EA4D1DD3C713FF95Q1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theme" Target="theme/theme1.xml"/><Relationship Id="rId10" Type="http://schemas.openxmlformats.org/officeDocument/2006/relationships/hyperlink" Target="http://rts-tender.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D09E-6C1F-4526-9E47-03BF3FC5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4408</TotalTime>
  <Pages>1</Pages>
  <Words>15471</Words>
  <Characters>88187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Горлова Светлана Анатольевна</cp:lastModifiedBy>
  <cp:revision>677</cp:revision>
  <cp:lastPrinted>2022-11-23T09:03:00Z</cp:lastPrinted>
  <dcterms:created xsi:type="dcterms:W3CDTF">2021-06-18T06:51:00Z</dcterms:created>
  <dcterms:modified xsi:type="dcterms:W3CDTF">2022-11-28T07:58:00Z</dcterms:modified>
</cp:coreProperties>
</file>